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5F11D5" w14:textId="77777777" w:rsidR="00373E6F" w:rsidRPr="008868CD" w:rsidRDefault="00373E6F" w:rsidP="00FF1F76">
      <w:pPr>
        <w:spacing w:line="360" w:lineRule="auto"/>
        <w:jc w:val="center"/>
        <w:rPr>
          <w:rFonts w:ascii="Arial" w:hAnsi="Arial" w:cs="Arial"/>
          <w:sz w:val="32"/>
          <w:szCs w:val="32"/>
          <w:lang w:val="pl-PL"/>
        </w:rPr>
      </w:pPr>
      <w:r w:rsidRPr="002A3DD7">
        <w:rPr>
          <w:rFonts w:ascii="Arial" w:hAnsi="Arial" w:cs="Arial"/>
          <w:b/>
          <w:sz w:val="32"/>
          <w:szCs w:val="32"/>
          <w:lang w:val="pl-PL"/>
        </w:rPr>
        <w:t>RAPORT</w:t>
      </w:r>
      <w:r w:rsidR="00FF1F76" w:rsidRPr="008868CD">
        <w:rPr>
          <w:rFonts w:ascii="Arial" w:hAnsi="Arial" w:cs="Arial"/>
          <w:sz w:val="32"/>
          <w:szCs w:val="32"/>
          <w:lang w:val="pl-PL"/>
        </w:rPr>
        <w:t xml:space="preserve"> </w:t>
      </w:r>
      <w:r w:rsidRPr="002A3DD7">
        <w:rPr>
          <w:rFonts w:ascii="Arial" w:hAnsi="Arial" w:cs="Arial"/>
          <w:b/>
          <w:sz w:val="32"/>
          <w:szCs w:val="32"/>
          <w:lang w:val="pl-PL"/>
        </w:rPr>
        <w:t>OCHOTNICZEJ STRAŻY POŻARNEJ</w:t>
      </w:r>
    </w:p>
    <w:p w14:paraId="053BE363" w14:textId="739C089B" w:rsidR="00373E6F" w:rsidRPr="008868CD" w:rsidRDefault="00013FBE" w:rsidP="008E3463">
      <w:pPr>
        <w:spacing w:line="36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za rok 202</w:t>
      </w:r>
      <w:r w:rsidR="008868CD">
        <w:rPr>
          <w:rFonts w:ascii="Arial" w:hAnsi="Arial" w:cs="Arial"/>
          <w:b/>
          <w:lang w:val="pl-PL"/>
        </w:rPr>
        <w:t>3</w:t>
      </w:r>
    </w:p>
    <w:p w14:paraId="658EF99F" w14:textId="77777777" w:rsidR="00FF1F76" w:rsidRPr="008868CD" w:rsidRDefault="00373E6F" w:rsidP="008E3463">
      <w:pPr>
        <w:spacing w:before="240" w:after="240"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Raport wypełnić drukiem, przed wypełnieniem należy zapoznać się z objaśnieniami na końcu</w:t>
      </w:r>
      <w:r w:rsidR="00B615F6">
        <w:rPr>
          <w:rFonts w:ascii="Arial" w:hAnsi="Arial" w:cs="Arial"/>
          <w:i/>
          <w:sz w:val="20"/>
          <w:szCs w:val="20"/>
          <w:lang w:val="pl-PL"/>
        </w:rPr>
        <w:t xml:space="preserve"> raportu.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FF1F76" w:rsidRPr="005D7F62" w14:paraId="7CB6AE8B" w14:textId="77777777" w:rsidTr="00FF1F76">
        <w:tc>
          <w:tcPr>
            <w:tcW w:w="10528" w:type="dxa"/>
            <w:vAlign w:val="bottom"/>
          </w:tcPr>
          <w:p w14:paraId="390B2C7E" w14:textId="77777777" w:rsidR="00FF1F76" w:rsidRPr="005D7F62" w:rsidRDefault="001B3E5F" w:rsidP="001B3E5F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D7F62">
              <w:rPr>
                <w:rFonts w:ascii="Arial" w:hAnsi="Arial" w:cs="Arial"/>
                <w:sz w:val="28"/>
                <w:szCs w:val="28"/>
                <w:lang w:val="pl-PL"/>
              </w:rPr>
              <w:t xml:space="preserve">I. </w:t>
            </w:r>
            <w:r w:rsidR="00FF1F76" w:rsidRPr="005D7F62">
              <w:rPr>
                <w:rFonts w:ascii="Arial" w:hAnsi="Arial" w:cs="Arial"/>
                <w:sz w:val="28"/>
                <w:szCs w:val="28"/>
                <w:lang w:val="pl-PL"/>
              </w:rPr>
              <w:t>INFORMACJE OGÓLNE</w:t>
            </w:r>
          </w:p>
        </w:tc>
      </w:tr>
    </w:tbl>
    <w:p w14:paraId="26DA545A" w14:textId="77777777" w:rsidR="00FF1F76" w:rsidRPr="005D7F62" w:rsidRDefault="00FF1F76">
      <w:pPr>
        <w:spacing w:line="360" w:lineRule="auto"/>
        <w:rPr>
          <w:rFonts w:ascii="Arial" w:hAnsi="Arial" w:cs="Arial"/>
          <w:sz w:val="16"/>
          <w:lang w:val="pl-PL"/>
        </w:rPr>
        <w:sectPr w:rsidR="00FF1F76" w:rsidRPr="005D7F62" w:rsidSect="002F7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851" w:bottom="851" w:left="851" w:header="284" w:footer="567" w:gutter="0"/>
          <w:cols w:space="708"/>
          <w:docGrid w:linePitch="360"/>
        </w:sectPr>
      </w:pPr>
    </w:p>
    <w:tbl>
      <w:tblPr>
        <w:tblpPr w:leftFromText="141" w:rightFromText="141" w:vertAnchor="text" w:horzAnchor="page" w:tblpX="5100" w:tblpY="-70"/>
        <w:tblOverlap w:val="never"/>
        <w:tblW w:w="0" w:type="auto"/>
        <w:tblLook w:val="0000" w:firstRow="0" w:lastRow="0" w:firstColumn="0" w:lastColumn="0" w:noHBand="0" w:noVBand="0"/>
      </w:tblPr>
      <w:tblGrid>
        <w:gridCol w:w="6237"/>
      </w:tblGrid>
      <w:tr w:rsidR="00144904" w:rsidRPr="002A3DD7" w14:paraId="3603F830" w14:textId="77777777" w:rsidTr="00CC62C9">
        <w:trPr>
          <w:trHeight w:val="397"/>
        </w:trPr>
        <w:tc>
          <w:tcPr>
            <w:tcW w:w="6237" w:type="dxa"/>
            <w:tcBorders>
              <w:bottom w:val="dotted" w:sz="8" w:space="0" w:color="auto"/>
            </w:tcBorders>
            <w:shd w:val="clear" w:color="auto" w:fill="auto"/>
          </w:tcPr>
          <w:p w14:paraId="20E2C09D" w14:textId="77777777" w:rsidR="00144904" w:rsidRPr="002A3DD7" w:rsidRDefault="00144904" w:rsidP="008E3463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1552945" w14:textId="77777777" w:rsidR="00144904" w:rsidRPr="008E3463" w:rsidRDefault="00373E6F" w:rsidP="00ED162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E3463">
        <w:rPr>
          <w:rFonts w:ascii="Arial" w:hAnsi="Arial" w:cs="Arial"/>
          <w:b/>
          <w:sz w:val="22"/>
          <w:szCs w:val="22"/>
          <w:lang w:val="pl-PL"/>
        </w:rPr>
        <w:t>Nazw</w:t>
      </w:r>
      <w:r w:rsidR="00C947E1" w:rsidRPr="008E3463">
        <w:rPr>
          <w:rFonts w:ascii="Arial" w:hAnsi="Arial" w:cs="Arial"/>
          <w:b/>
          <w:sz w:val="22"/>
          <w:szCs w:val="22"/>
          <w:lang w:val="pl-PL"/>
        </w:rPr>
        <w:t>a Ochotniczej Straży Pożarnej (</w:t>
      </w:r>
      <w:r w:rsidRPr="008E3463">
        <w:rPr>
          <w:rFonts w:ascii="Arial" w:hAnsi="Arial" w:cs="Arial"/>
          <w:b/>
          <w:sz w:val="22"/>
          <w:szCs w:val="22"/>
          <w:lang w:val="pl-PL"/>
        </w:rPr>
        <w:t>*)</w:t>
      </w:r>
      <w:r w:rsidR="00ED1624" w:rsidRPr="008E3463">
        <w:rPr>
          <w:rFonts w:ascii="Arial" w:hAnsi="Arial" w:cs="Arial"/>
          <w:sz w:val="22"/>
          <w:szCs w:val="22"/>
          <w:lang w:val="pl-PL"/>
        </w:rPr>
        <w:t xml:space="preserve">  </w:t>
      </w:r>
    </w:p>
    <w:p w14:paraId="4B1D221E" w14:textId="77777777" w:rsidR="00A843E6" w:rsidRPr="008E3463" w:rsidRDefault="00373E6F" w:rsidP="00ED1624">
      <w:pPr>
        <w:rPr>
          <w:rFonts w:ascii="Arial" w:hAnsi="Arial" w:cs="Arial"/>
          <w:sz w:val="18"/>
          <w:szCs w:val="18"/>
          <w:lang w:val="pl-PL"/>
        </w:rPr>
      </w:pPr>
      <w:r w:rsidRPr="008E3463">
        <w:rPr>
          <w:rFonts w:ascii="Arial" w:hAnsi="Arial" w:cs="Arial"/>
          <w:sz w:val="18"/>
          <w:szCs w:val="18"/>
          <w:lang w:val="pl-PL"/>
        </w:rPr>
        <w:t>(nazwa miejscowości w formie nieodmienionej)</w:t>
      </w:r>
      <w:r w:rsidR="00A843E6" w:rsidRPr="008E3463">
        <w:rPr>
          <w:rFonts w:ascii="Arial" w:hAnsi="Arial" w:cs="Arial"/>
          <w:sz w:val="18"/>
          <w:szCs w:val="18"/>
          <w:lang w:val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284"/>
        <w:gridCol w:w="1417"/>
        <w:gridCol w:w="142"/>
        <w:gridCol w:w="2126"/>
        <w:gridCol w:w="1456"/>
      </w:tblGrid>
      <w:tr w:rsidR="00144904" w:rsidRPr="002A3DD7" w14:paraId="6410ABE7" w14:textId="77777777" w:rsidTr="0080229D">
        <w:trPr>
          <w:trHeight w:val="454"/>
        </w:trPr>
        <w:tc>
          <w:tcPr>
            <w:tcW w:w="1843" w:type="dxa"/>
            <w:vAlign w:val="bottom"/>
          </w:tcPr>
          <w:p w14:paraId="37B2C1E0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Gmina (</w:t>
            </w:r>
            <w:r w:rsidR="00534BE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bottom w:val="dotted" w:sz="8" w:space="0" w:color="auto"/>
            </w:tcBorders>
            <w:vAlign w:val="bottom"/>
          </w:tcPr>
          <w:p w14:paraId="5FC47435" w14:textId="77777777"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EAAFA30" w14:textId="77777777" w:rsidR="0086445F" w:rsidRPr="002A3DD7" w:rsidRDefault="00534BEF" w:rsidP="00802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 xml:space="preserve">ID w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Systemie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OSP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14:paraId="282C368A" w14:textId="7777777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4CAA40" w14:textId="77777777"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3350514" w14:textId="77777777"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534BEF" w:rsidRPr="002A3DD7" w14:paraId="27B1D46C" w14:textId="77777777" w:rsidTr="0080229D">
        <w:trPr>
          <w:trHeight w:val="454"/>
        </w:trPr>
        <w:tc>
          <w:tcPr>
            <w:tcW w:w="1843" w:type="dxa"/>
            <w:vAlign w:val="bottom"/>
          </w:tcPr>
          <w:p w14:paraId="6E9F9C60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Powiat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C3EF872" w14:textId="77777777"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CE2B12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 założenia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14:paraId="6EEED384" w14:textId="7777777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571C8A" w14:textId="77777777"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3552AE" w14:textId="77777777"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86445F" w:rsidRPr="002A3DD7" w14:paraId="7C39C669" w14:textId="77777777" w:rsidTr="00D475DE">
        <w:trPr>
          <w:trHeight w:val="454"/>
        </w:trPr>
        <w:tc>
          <w:tcPr>
            <w:tcW w:w="1843" w:type="dxa"/>
            <w:vAlign w:val="bottom"/>
          </w:tcPr>
          <w:p w14:paraId="6C2F0CB2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Województwo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8685" w:type="dxa"/>
            <w:gridSpan w:val="6"/>
            <w:tcBorders>
              <w:bottom w:val="dotted" w:sz="8" w:space="0" w:color="auto"/>
            </w:tcBorders>
            <w:vAlign w:val="bottom"/>
          </w:tcPr>
          <w:p w14:paraId="64070438" w14:textId="77777777"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</w:tr>
      <w:tr w:rsidR="001D0C52" w:rsidRPr="008868CD" w14:paraId="246CFF42" w14:textId="77777777" w:rsidTr="008E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DA3D4" w14:textId="77777777" w:rsidR="001D0C52" w:rsidRPr="008E3463" w:rsidRDefault="001D0C52" w:rsidP="001449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46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proofErr w:type="spellStart"/>
            <w:r w:rsidRPr="008E3463">
              <w:rPr>
                <w:rFonts w:ascii="Arial" w:hAnsi="Arial" w:cs="Arial"/>
                <w:b/>
                <w:sz w:val="22"/>
                <w:szCs w:val="22"/>
              </w:rPr>
              <w:t>siedziby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D542" w14:textId="77777777" w:rsidR="001D0C52" w:rsidRPr="002A3DD7" w:rsidRDefault="001D0C52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0543" w14:textId="77777777" w:rsidR="001D0C52" w:rsidRPr="008868CD" w:rsidRDefault="001D0C52" w:rsidP="00D57F5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868CD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korespondencyjny</w:t>
            </w:r>
          </w:p>
          <w:p w14:paraId="0522D5B4" w14:textId="77777777" w:rsidR="001D0C52" w:rsidRPr="008868CD" w:rsidRDefault="001D0C52" w:rsidP="001D0C5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868CD">
              <w:rPr>
                <w:rFonts w:ascii="Arial" w:hAnsi="Arial" w:cs="Arial"/>
                <w:sz w:val="18"/>
                <w:szCs w:val="18"/>
                <w:lang w:val="pl-PL"/>
              </w:rPr>
              <w:t>(jeśli</w:t>
            </w:r>
            <w:r w:rsidR="00F81388" w:rsidRPr="008868CD">
              <w:rPr>
                <w:rFonts w:ascii="Arial" w:hAnsi="Arial" w:cs="Arial"/>
                <w:sz w:val="18"/>
                <w:szCs w:val="18"/>
                <w:lang w:val="pl-PL"/>
              </w:rPr>
              <w:t xml:space="preserve"> jest</w:t>
            </w:r>
            <w:r w:rsidRPr="008868CD">
              <w:rPr>
                <w:rFonts w:ascii="Arial" w:hAnsi="Arial" w:cs="Arial"/>
                <w:sz w:val="18"/>
                <w:szCs w:val="18"/>
                <w:lang w:val="pl-PL"/>
              </w:rPr>
              <w:t xml:space="preserve"> inny niż siedziby)</w:t>
            </w:r>
            <w:r w:rsidR="00882003" w:rsidRPr="008868CD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</w:p>
        </w:tc>
      </w:tr>
      <w:tr w:rsidR="00144904" w:rsidRPr="002A3DD7" w14:paraId="314564CF" w14:textId="7777777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9488B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21B0AD80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CD966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CE5FD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poczta</w:t>
            </w:r>
            <w:proofErr w:type="spellEnd"/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517FDCC5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431" w:rsidRPr="002A3DD7" w14:paraId="40A4C3A7" w14:textId="7777777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1A9C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>, nr</w:t>
            </w:r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FBEC276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7295E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AE8C4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</w:rPr>
              <w:t>, nr</w:t>
            </w:r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6009D70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14:paraId="7B0C15A9" w14:textId="77777777" w:rsidTr="0006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2C213" w14:textId="77777777" w:rsidR="00C947E1" w:rsidRPr="002A3DD7" w:rsidRDefault="00C947E1" w:rsidP="00D57F5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proofErr w:type="spellEnd"/>
          </w:p>
        </w:tc>
      </w:tr>
      <w:tr w:rsidR="00C947E1" w:rsidRPr="002A3DD7" w14:paraId="335E45F7" w14:textId="7777777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7EE88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DD7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5A768DE1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DCC9B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FDF3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E-mail</w:t>
            </w:r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B310A20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14:paraId="214CAFC8" w14:textId="7777777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EF47D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Strona internet.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CE63E7E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54DF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CB478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14:paraId="4A04480B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040B5" w14:textId="77777777" w:rsidR="00373E6F" w:rsidRPr="002A3DD7" w:rsidRDefault="00373E6F" w:rsidP="00B7627D">
      <w:pPr>
        <w:tabs>
          <w:tab w:val="left" w:pos="3960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 w14:paraId="0BD5619D" w14:textId="77777777" w:rsidTr="00AF47CA">
        <w:trPr>
          <w:trHeight w:val="411"/>
        </w:trPr>
        <w:tc>
          <w:tcPr>
            <w:tcW w:w="4608" w:type="dxa"/>
            <w:shd w:val="clear" w:color="auto" w:fill="auto"/>
            <w:vAlign w:val="center"/>
          </w:tcPr>
          <w:p w14:paraId="22BF2A4F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Krajowego Rejestru Sądowego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E847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99B85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323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2DC8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95D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089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0291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7354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33B36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3415C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6F4FD8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0131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40E68FA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1075"/>
        <w:gridCol w:w="340"/>
      </w:tblGrid>
      <w:tr w:rsidR="00373E6F" w:rsidRPr="002A3DD7" w14:paraId="3D8BAC2F" w14:textId="7777777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14:paraId="07DE075B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identyfikacyjny REGON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CDAF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21D3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6036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D92D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59DA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FD79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FFC5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0939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B5B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45DC95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0A16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25957C6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 w14:paraId="7DED4660" w14:textId="7777777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14:paraId="28891276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Identyfikacji Podatkowej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5EFF1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B76E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3F0B9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A32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EC1F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B57E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F47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FC4E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010C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F27E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F8A0A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794D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2B1D50D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5"/>
        <w:gridCol w:w="1075"/>
        <w:gridCol w:w="340"/>
      </w:tblGrid>
      <w:tr w:rsidR="00373E6F" w:rsidRPr="002A3DD7" w14:paraId="6E491A10" w14:textId="77777777" w:rsidTr="00682DAD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14:paraId="4B471715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014D65C9" w14:textId="77777777" w:rsidR="00373E6F" w:rsidRPr="002A3DD7" w:rsidRDefault="00685C33" w:rsidP="00682DAD">
            <w:pPr>
              <w:tabs>
                <w:tab w:val="left" w:pos="39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-------------------------------------------------------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1468BBE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295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579B793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5"/>
      </w:tblGrid>
      <w:tr w:rsidR="00373E6F" w:rsidRPr="00682DAD" w14:paraId="5BEA6E1E" w14:textId="77777777" w:rsidTr="00682DAD">
        <w:trPr>
          <w:trHeight w:val="3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3B46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2C119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BFAA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39F98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64F5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E393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2658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1AA54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2BDF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FF9EA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7DD1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A5C7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A7784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7F3F3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6CEB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63B1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63B90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0158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5486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846D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2B3B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F43E9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D1471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601DF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2CB83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320A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B8F4F7D" w14:textId="77777777" w:rsidR="00373E6F" w:rsidRPr="00EA3F71" w:rsidRDefault="00373E6F" w:rsidP="00EA3F71">
      <w:pPr>
        <w:tabs>
          <w:tab w:val="left" w:pos="3960"/>
        </w:tabs>
        <w:spacing w:before="120"/>
        <w:rPr>
          <w:rFonts w:ascii="Arial" w:hAnsi="Arial" w:cs="Arial"/>
          <w:sz w:val="28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685C33" w:rsidRPr="002A3DD7" w14:paraId="353E0B2D" w14:textId="77777777" w:rsidTr="00A432A1">
        <w:tc>
          <w:tcPr>
            <w:tcW w:w="10528" w:type="dxa"/>
            <w:vAlign w:val="bottom"/>
          </w:tcPr>
          <w:p w14:paraId="53E9390A" w14:textId="77777777" w:rsidR="00685C33" w:rsidRPr="002A3DD7" w:rsidRDefault="00685C33" w:rsidP="00685C3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>II. CHARAKTERYSTYKA OSP</w:t>
            </w:r>
          </w:p>
        </w:tc>
      </w:tr>
    </w:tbl>
    <w:p w14:paraId="283F8F52" w14:textId="77777777" w:rsidR="00373E6F" w:rsidRPr="00EA3F71" w:rsidRDefault="00373E6F" w:rsidP="00685C33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977"/>
        <w:gridCol w:w="855"/>
        <w:gridCol w:w="2121"/>
        <w:gridCol w:w="894"/>
      </w:tblGrid>
      <w:tr w:rsidR="008F2808" w:rsidRPr="002A3DD7" w14:paraId="63892194" w14:textId="77777777" w:rsidTr="004A19D8">
        <w:tc>
          <w:tcPr>
            <w:tcW w:w="2830" w:type="dxa"/>
            <w:vAlign w:val="center"/>
          </w:tcPr>
          <w:p w14:paraId="296A0BB1" w14:textId="77777777" w:rsidR="008F2808" w:rsidRPr="002A3DD7" w:rsidRDefault="008F2808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Włączona do KSRG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8F2808" w:rsidRPr="002A3DD7" w14:paraId="4FCBCA3F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F430A" w14:textId="77777777"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1AB724" w14:textId="77777777" w:rsidR="008F2808" w:rsidRPr="002A3DD7" w:rsidRDefault="008F2808" w:rsidP="008E346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13F0BB45" w14:textId="77777777" w:rsidR="008F2808" w:rsidRPr="008868CD" w:rsidRDefault="00846830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Powołano Jednostkę Operacyjno-Techniczną JOT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0"/>
            </w:tblGrid>
            <w:tr w:rsidR="008F2808" w:rsidRPr="008868CD" w14:paraId="4561776B" w14:textId="77777777" w:rsidTr="00A432A1"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4CFBB8" w14:textId="77777777"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2F18D7" w14:textId="77777777" w:rsidR="008F2808" w:rsidRPr="002A3DD7" w:rsidRDefault="008F2808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74D8C931" w14:textId="77777777" w:rsidR="008F2808" w:rsidRPr="00682DAD" w:rsidRDefault="00846830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Kategoria JOT</w:t>
            </w:r>
            <w:r w:rsidR="00DA5EA9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 xml:space="preserve"> 4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8F2808" w:rsidRPr="002A3DD7" w14:paraId="37F0A2FA" w14:textId="77777777" w:rsidTr="00A432A1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AB5BE1" w14:textId="77777777" w:rsidR="008F2808" w:rsidRPr="002A3DD7" w:rsidRDefault="008F2808" w:rsidP="008F280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5A91B4D" w14:textId="77777777" w:rsidR="008F2808" w:rsidRPr="002A3DD7" w:rsidRDefault="008F2808" w:rsidP="008F280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EDA04FB" w14:textId="77777777" w:rsidR="00024797" w:rsidRPr="008868CD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868CD">
        <w:rPr>
          <w:rFonts w:ascii="Arial" w:hAnsi="Arial" w:cs="Arial"/>
          <w:b/>
          <w:sz w:val="22"/>
          <w:szCs w:val="22"/>
          <w:lang w:val="pl-PL"/>
        </w:rPr>
        <w:t>Wyposażenie i wyszkolenie w OSP umożliwia podjęcie działań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9"/>
        <w:gridCol w:w="1276"/>
        <w:gridCol w:w="4536"/>
        <w:gridCol w:w="709"/>
      </w:tblGrid>
      <w:tr w:rsidR="00024797" w:rsidRPr="002A3DD7" w14:paraId="6B0F6E84" w14:textId="77777777" w:rsidTr="00D57F58">
        <w:tc>
          <w:tcPr>
            <w:tcW w:w="3969" w:type="dxa"/>
            <w:vAlign w:val="center"/>
          </w:tcPr>
          <w:p w14:paraId="2CFDDF56" w14:textId="77777777" w:rsidR="00024797" w:rsidRPr="008868CD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ratowniczo-gaśniczych w czasie pożarów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8868CD" w14:paraId="6446FBA4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6DAB07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230A317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ED5B08" w14:textId="77777777"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technicznego i drogowego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410CC3E3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CA2C28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C3AEA3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14:paraId="4277C048" w14:textId="77777777" w:rsidTr="00D57F58">
        <w:tc>
          <w:tcPr>
            <w:tcW w:w="3969" w:type="dxa"/>
            <w:vAlign w:val="center"/>
          </w:tcPr>
          <w:p w14:paraId="4A0FACD9" w14:textId="77777777" w:rsidR="00024797" w:rsidRPr="00FD2620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powodziowego i nawodnego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41E2D589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66D414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626D38B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A8E4F1F" w14:textId="77777777"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chemicznego i ekologicznego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4CEBB679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7E00A7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C41574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14:paraId="460C5927" w14:textId="77777777" w:rsidTr="00D57F58">
        <w:tc>
          <w:tcPr>
            <w:tcW w:w="3969" w:type="dxa"/>
            <w:vAlign w:val="center"/>
          </w:tcPr>
          <w:p w14:paraId="07186C64" w14:textId="77777777" w:rsidR="00024797" w:rsidRPr="002A3DD7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ratownictwa medycznego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3EDDA6D8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02F0D3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567E4A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37C436" w14:textId="77777777"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wysokościowego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2F030D73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F119A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27B9B7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14:paraId="77F102ED" w14:textId="77777777" w:rsidTr="00D57F58">
        <w:tc>
          <w:tcPr>
            <w:tcW w:w="3969" w:type="dxa"/>
            <w:vAlign w:val="center"/>
          </w:tcPr>
          <w:p w14:paraId="62C5056F" w14:textId="77777777" w:rsidR="00024797" w:rsidRPr="00FD2620" w:rsidRDefault="00024797" w:rsidP="005223D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116AD7BE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E4C1D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AE35A61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0F2A96" w14:textId="77777777" w:rsidR="00024797" w:rsidRPr="00F365ED" w:rsidRDefault="00024797" w:rsidP="005223D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poszukiwawczo-ratowniczych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0A189433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E16CD2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FA2F2F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A3DD7" w:rsidRPr="002A3DD7" w14:paraId="380521EE" w14:textId="77777777" w:rsidTr="00D57F58">
        <w:tc>
          <w:tcPr>
            <w:tcW w:w="3969" w:type="dxa"/>
            <w:vAlign w:val="center"/>
          </w:tcPr>
          <w:p w14:paraId="740A2AD1" w14:textId="77777777" w:rsidR="002A3DD7" w:rsidRPr="002A3DD7" w:rsidRDefault="002A3DD7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</w:t>
            </w:r>
          </w:p>
        </w:tc>
        <w:tc>
          <w:tcPr>
            <w:tcW w:w="1276" w:type="dxa"/>
            <w:vAlign w:val="bottom"/>
          </w:tcPr>
          <w:tbl>
            <w:tblPr>
              <w:tblpPr w:leftFromText="141" w:rightFromText="141" w:vertAnchor="text" w:tblpY="6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2A3DD7" w:rsidRPr="002A3DD7" w14:paraId="7ED0A4B3" w14:textId="77777777" w:rsidTr="00D57F58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198358" w14:textId="77777777" w:rsidR="002A3DD7" w:rsidRPr="002A3DD7" w:rsidRDefault="002A3DD7" w:rsidP="00D57F58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54B7026" w14:textId="77777777" w:rsidR="002A3DD7" w:rsidRPr="002A3DD7" w:rsidRDefault="008E3463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jakie:</w:t>
            </w:r>
          </w:p>
        </w:tc>
        <w:tc>
          <w:tcPr>
            <w:tcW w:w="5245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14:paraId="5A1A24DD" w14:textId="77777777" w:rsidR="002A3DD7" w:rsidRPr="002A3DD7" w:rsidRDefault="002A3DD7" w:rsidP="002A3DD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7F373AA" w14:textId="77777777" w:rsidR="00373E6F" w:rsidRPr="00AC6F73" w:rsidRDefault="00373E6F">
      <w:pPr>
        <w:tabs>
          <w:tab w:val="left" w:pos="900"/>
        </w:tabs>
        <w:spacing w:line="360" w:lineRule="auto"/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992"/>
        <w:gridCol w:w="567"/>
        <w:gridCol w:w="567"/>
      </w:tblGrid>
      <w:tr w:rsidR="00373E6F" w:rsidRPr="002A3DD7" w14:paraId="23D9BEBF" w14:textId="77777777" w:rsidTr="005D37C2">
        <w:trPr>
          <w:trHeight w:val="325"/>
          <w:jc w:val="center"/>
        </w:trPr>
        <w:tc>
          <w:tcPr>
            <w:tcW w:w="4962" w:type="dxa"/>
            <w:shd w:val="clear" w:color="auto" w:fill="auto"/>
          </w:tcPr>
          <w:p w14:paraId="11A9102F" w14:textId="77777777" w:rsidR="00373E6F" w:rsidRPr="008868CD" w:rsidRDefault="00373E6F" w:rsidP="001A5AFA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b/>
                <w:lang w:val="pl-PL"/>
              </w:rPr>
            </w:pPr>
            <w:r w:rsidRPr="005D37C2">
              <w:rPr>
                <w:rFonts w:ascii="Arial" w:hAnsi="Arial" w:cs="Arial"/>
                <w:b/>
                <w:sz w:val="22"/>
                <w:szCs w:val="20"/>
                <w:lang w:val="pl-PL"/>
              </w:rPr>
              <w:t>Czy OSP prowadzi działalność gospodarczą?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EA33C" w14:textId="77777777"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18EDBC68" w14:textId="7777777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28E534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61A451" w14:textId="77777777"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E9A829" w14:textId="77777777"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273E7CAB" w14:textId="7777777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E4D7FB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4186B6" w14:textId="77777777"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3777BED" w14:textId="77777777" w:rsidR="00373E6F" w:rsidRPr="005D7F62" w:rsidRDefault="00373E6F" w:rsidP="007D43F8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03C94" w:rsidRPr="002A3DD7" w14:paraId="51C1105F" w14:textId="77777777" w:rsidTr="00A432A1">
        <w:tc>
          <w:tcPr>
            <w:tcW w:w="10528" w:type="dxa"/>
            <w:vAlign w:val="bottom"/>
          </w:tcPr>
          <w:p w14:paraId="49DA2B6F" w14:textId="77777777" w:rsidR="00203C94" w:rsidRPr="002A3DD7" w:rsidRDefault="00203C94" w:rsidP="00203C94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II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I.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CZŁONKOWIE OSP OGÓŁEM</w:t>
            </w:r>
          </w:p>
        </w:tc>
      </w:tr>
    </w:tbl>
    <w:p w14:paraId="769DFE8D" w14:textId="77777777"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71B15">
        <w:rPr>
          <w:rFonts w:ascii="Arial" w:hAnsi="Arial" w:cs="Arial"/>
          <w:b/>
          <w:sz w:val="22"/>
          <w:szCs w:val="22"/>
          <w:lang w:val="pl-PL"/>
        </w:rPr>
        <w:t>Członkowie zwyczajni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5"/>
        <w:gridCol w:w="1276"/>
        <w:gridCol w:w="1418"/>
      </w:tblGrid>
      <w:tr w:rsidR="00386866" w14:paraId="6A33094E" w14:textId="77777777" w:rsidTr="00020917">
        <w:trPr>
          <w:jc w:val="center"/>
        </w:trPr>
        <w:tc>
          <w:tcPr>
            <w:tcW w:w="4395" w:type="dxa"/>
            <w:vAlign w:val="center"/>
          </w:tcPr>
          <w:p w14:paraId="263B5299" w14:textId="77777777" w:rsidR="00386866" w:rsidRPr="002A3DD7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4CDC764C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Mężczyźni</w:t>
            </w:r>
          </w:p>
        </w:tc>
        <w:tc>
          <w:tcPr>
            <w:tcW w:w="1276" w:type="dxa"/>
            <w:vAlign w:val="center"/>
          </w:tcPr>
          <w:p w14:paraId="40B31CB9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1418" w:type="dxa"/>
            <w:vAlign w:val="center"/>
          </w:tcPr>
          <w:p w14:paraId="3261BA40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386866" w14:paraId="53E12851" w14:textId="77777777" w:rsidTr="00020917">
        <w:trPr>
          <w:jc w:val="center"/>
        </w:trPr>
        <w:tc>
          <w:tcPr>
            <w:tcW w:w="4395" w:type="dxa"/>
            <w:vAlign w:val="center"/>
          </w:tcPr>
          <w:p w14:paraId="42F8F04B" w14:textId="77777777" w:rsidR="00386866" w:rsidRP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sz w:val="20"/>
                <w:szCs w:val="22"/>
                <w:lang w:val="pl-PL"/>
              </w:rPr>
              <w:t>Ogółem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754943E0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2749DB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6BDE91B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5404120D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A466AF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B356BB1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129E791B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713F85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498C597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14:paraId="7AE45711" w14:textId="77777777" w:rsidTr="00020917">
        <w:trPr>
          <w:jc w:val="center"/>
        </w:trPr>
        <w:tc>
          <w:tcPr>
            <w:tcW w:w="4395" w:type="dxa"/>
            <w:vAlign w:val="center"/>
          </w:tcPr>
          <w:p w14:paraId="7FD48BEE" w14:textId="77777777"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18-65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324B339C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0927DE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07B7D9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4E0AD7D5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24C0F1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06F101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728985A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8790C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698A1D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14:paraId="31182D99" w14:textId="77777777" w:rsidTr="00020917">
        <w:trPr>
          <w:jc w:val="center"/>
        </w:trPr>
        <w:tc>
          <w:tcPr>
            <w:tcW w:w="4395" w:type="dxa"/>
            <w:vAlign w:val="center"/>
          </w:tcPr>
          <w:p w14:paraId="24ED33E5" w14:textId="77777777"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ponad 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06EE885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EC9077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9DAEE23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62B9F9EB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EE9AEB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B59054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ADCA283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6EA5D5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D535607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6866" w:rsidRPr="008868CD" w14:paraId="32A94E3C" w14:textId="77777777" w:rsidTr="00020917">
        <w:trPr>
          <w:jc w:val="center"/>
        </w:trPr>
        <w:tc>
          <w:tcPr>
            <w:tcW w:w="4395" w:type="dxa"/>
            <w:vAlign w:val="center"/>
          </w:tcPr>
          <w:p w14:paraId="079A2585" w14:textId="77777777" w:rsidR="00386866" w:rsidRDefault="00386866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CF5295">
              <w:rPr>
                <w:rFonts w:ascii="Arial" w:hAnsi="Arial" w:cs="Arial"/>
                <w:sz w:val="20"/>
                <w:szCs w:val="20"/>
                <w:lang w:val="pl-PL"/>
              </w:rPr>
              <w:t>ogący brać bezpośredni udzi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ał w akcjach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ratowniczo-gaśniczych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8868CD" w14:paraId="2F0FDE3D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9E181D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CD8B80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8868CD" w14:paraId="476D0EA0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6D6FF5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DD6FD72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8868CD" w14:paraId="701A2661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C5D8C6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63F3A38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F1A83" w:rsidRPr="008868CD" w14:paraId="27E1739F" w14:textId="77777777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14:paraId="242B301C" w14:textId="77777777"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14:paraId="32AC3540" w14:textId="77777777" w:rsidTr="00020917">
        <w:trPr>
          <w:jc w:val="center"/>
        </w:trPr>
        <w:tc>
          <w:tcPr>
            <w:tcW w:w="4395" w:type="dxa"/>
            <w:vAlign w:val="center"/>
          </w:tcPr>
          <w:p w14:paraId="0F1D5F40" w14:textId="77777777"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wspierający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F8CE8F3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DBCE79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D188D2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3E15833D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AB243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589F43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5A1134E5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E2C0F5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1271061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FF1A83" w14:paraId="3EA46A68" w14:textId="77777777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14:paraId="1383B431" w14:textId="77777777"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14:paraId="580F1AE5" w14:textId="77777777" w:rsidTr="00020917">
        <w:trPr>
          <w:jc w:val="center"/>
        </w:trPr>
        <w:tc>
          <w:tcPr>
            <w:tcW w:w="4395" w:type="dxa"/>
            <w:vAlign w:val="center"/>
          </w:tcPr>
          <w:p w14:paraId="4492F0DF" w14:textId="77777777"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honorowi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3B7782CF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2F73BA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E209AD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07E9CC38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9A20D1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F4C2F1A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5B4537A5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7B91C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7491EE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14:paraId="5687AF50" w14:textId="77777777" w:rsidR="00020917" w:rsidRPr="00020917" w:rsidRDefault="00020917">
      <w:pPr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948"/>
        <w:gridCol w:w="605"/>
        <w:gridCol w:w="715"/>
        <w:gridCol w:w="709"/>
      </w:tblGrid>
      <w:tr w:rsidR="00020917" w:rsidRPr="002A3DD7" w14:paraId="2E686386" w14:textId="77777777" w:rsidTr="00020917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6E06" w14:textId="77777777" w:rsidR="00C10465" w:rsidRPr="0002091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20917">
              <w:rPr>
                <w:rFonts w:ascii="Arial" w:hAnsi="Arial" w:cs="Arial"/>
                <w:b/>
                <w:sz w:val="22"/>
                <w:szCs w:val="20"/>
                <w:lang w:val="pl-PL"/>
              </w:rPr>
              <w:t>Powołano Kobiecą Drużynę Pożarniczą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AD7A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14:paraId="0B870044" w14:textId="7777777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D5FE3B" w14:textId="77777777"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521FAA8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E397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14:paraId="11729D55" w14:textId="7777777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BCC231" w14:textId="77777777"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0A7CF3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5BEDF39" w14:textId="77777777"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F5295">
        <w:rPr>
          <w:rFonts w:ascii="Arial" w:hAnsi="Arial" w:cs="Arial"/>
          <w:b/>
          <w:sz w:val="22"/>
          <w:szCs w:val="22"/>
        </w:rPr>
        <w:t>Młodzieżowa</w:t>
      </w:r>
      <w:proofErr w:type="spellEnd"/>
      <w:r w:rsidRPr="00CF52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295">
        <w:rPr>
          <w:rFonts w:ascii="Arial" w:hAnsi="Arial" w:cs="Arial"/>
          <w:b/>
          <w:sz w:val="22"/>
          <w:szCs w:val="22"/>
        </w:rPr>
        <w:t>Drużyna</w:t>
      </w:r>
      <w:proofErr w:type="spellEnd"/>
      <w:r w:rsidRPr="00CF52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F5295">
        <w:rPr>
          <w:rFonts w:ascii="Arial" w:hAnsi="Arial" w:cs="Arial"/>
          <w:b/>
          <w:sz w:val="22"/>
          <w:szCs w:val="22"/>
        </w:rPr>
        <w:t>Pożarnicza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8"/>
        <w:gridCol w:w="1970"/>
        <w:gridCol w:w="1574"/>
        <w:gridCol w:w="1559"/>
        <w:gridCol w:w="1466"/>
      </w:tblGrid>
      <w:tr w:rsidR="0047586E" w14:paraId="62456814" w14:textId="77777777" w:rsidTr="0047586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7BDA" w14:textId="77777777" w:rsidR="0047586E" w:rsidRPr="007464C2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464C2">
              <w:rPr>
                <w:rFonts w:ascii="Arial" w:hAnsi="Arial" w:cs="Arial"/>
                <w:b/>
                <w:sz w:val="20"/>
                <w:szCs w:val="20"/>
                <w:lang w:val="pl-PL"/>
              </w:rPr>
              <w:t>Powołano MDP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A34A2" w14:textId="77777777" w:rsidR="0047586E" w:rsidRPr="002A3DD7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14:paraId="2A6C5C11" w14:textId="7777777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D20DE9" w14:textId="77777777"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A14C967" w14:textId="77777777"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2400" w14:textId="77777777" w:rsidR="0047586E" w:rsidRPr="002A3DD7" w:rsidRDefault="0047586E" w:rsidP="0047586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14:paraId="6AAC6E5C" w14:textId="7777777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94D496" w14:textId="77777777"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412A087" w14:textId="77777777"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54479" w14:textId="77777777" w:rsidR="0047586E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Chłopcy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078F3" w14:textId="77777777" w:rsidR="0047586E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Dziewczęta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D572" w14:textId="77777777" w:rsidR="0047586E" w:rsidRPr="002A3DD7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F45A38" w14:paraId="1875531F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6B629" w14:textId="77777777" w:rsidR="00F45A38" w:rsidRDefault="00F45A38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członków MDP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3299355A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771624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AA0821B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77585FB5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AC196E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5C9F4A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14:paraId="7935DB55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57892A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22C4C3C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RPr="008868CD" w14:paraId="4635C664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7E03" w14:textId="77777777" w:rsidR="00F45A38" w:rsidRPr="008868CD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 które wstąpi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ły do MDP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6EC8DDC8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A92A4F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F12DA1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4BC3E000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04997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475380B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8868CD" w14:paraId="17199086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3CD59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ACA1934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RPr="008868CD" w14:paraId="3E031B46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D6C1" w14:textId="77777777" w:rsidR="00F45A38" w:rsidRPr="008868CD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osób, które przeszły z MDP na członków zwycza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jnych OSP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34D5E685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235739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CF95ABB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70D3F59C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1A6650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8246C1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8868CD" w14:paraId="7306E932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E10EF0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2D2576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RPr="008868CD" w14:paraId="67A1B0A7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2C91" w14:textId="77777777" w:rsidR="00F45A38" w:rsidRPr="008868CD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 w kraju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5F5348DD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CC6BE1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1F33FC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48C00306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19FB06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40E1F6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8868CD" w14:paraId="625F74D6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29599C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12144E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RPr="008868CD" w14:paraId="048CF8B6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D8FA" w14:textId="77777777" w:rsidR="00F45A38" w:rsidRPr="00B177F1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E5F94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MDP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 granicą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407F72E3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4AC54A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467417C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40784424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4815C7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0DAF28A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8868CD" w14:paraId="3409B4EF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9793B0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6F012C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F2E1E2F" w14:textId="77777777" w:rsidR="0080229D" w:rsidRPr="008868CD" w:rsidRDefault="0080229D" w:rsidP="00AC6F73">
      <w:pPr>
        <w:tabs>
          <w:tab w:val="left" w:pos="360"/>
        </w:tabs>
        <w:rPr>
          <w:rFonts w:ascii="Arial" w:hAnsi="Arial" w:cs="Arial"/>
          <w:b/>
          <w:sz w:val="28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7D43F8" w:rsidRPr="002A3DD7" w14:paraId="5A9B12D9" w14:textId="77777777" w:rsidTr="00A432A1">
        <w:tc>
          <w:tcPr>
            <w:tcW w:w="10528" w:type="dxa"/>
            <w:vAlign w:val="bottom"/>
          </w:tcPr>
          <w:p w14:paraId="1748B02B" w14:textId="77777777" w:rsidR="007D43F8" w:rsidRPr="002A3DD7" w:rsidRDefault="007D43F8" w:rsidP="007D43F8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IV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STRAŻNICA</w:t>
            </w:r>
          </w:p>
        </w:tc>
      </w:tr>
    </w:tbl>
    <w:p w14:paraId="0A2EF5A3" w14:textId="77777777" w:rsidR="00373E6F" w:rsidRPr="00AC6F73" w:rsidRDefault="00373E6F" w:rsidP="007D43F8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09"/>
        <w:gridCol w:w="1082"/>
        <w:gridCol w:w="2082"/>
        <w:gridCol w:w="615"/>
        <w:gridCol w:w="2338"/>
        <w:gridCol w:w="615"/>
      </w:tblGrid>
      <w:tr w:rsidR="00BA469E" w:rsidRPr="002A3DD7" w14:paraId="2FFFE303" w14:textId="77777777" w:rsidTr="00BA469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9229C8" w14:textId="77777777" w:rsidR="00BA469E" w:rsidRPr="002A3DD7" w:rsidRDefault="00BA469E" w:rsidP="00EA5A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3F345A0A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59C701" w14:textId="77777777"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6F0208" w14:textId="77777777"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ADC2EC" w14:textId="77777777"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Drewniana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487A837D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1BC5A7" w14:textId="77777777"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F133ADD" w14:textId="77777777"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C5EBB4" w14:textId="77777777"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Murowana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68003063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F033CE" w14:textId="77777777"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A4D3BE6" w14:textId="77777777"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A469E" w:rsidRPr="002A3DD7" w14:paraId="3BFD41A2" w14:textId="77777777" w:rsidTr="00BA469E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6B4B89E" w14:textId="77777777" w:rsidR="00BA469E" w:rsidRDefault="00BA469E" w:rsidP="00BA469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 okresie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oddano do użytku nową strażnicę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8868CD" w14:paraId="5772A340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1B46A9" w14:textId="77777777"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3EDB0A1" w14:textId="77777777"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9DFD49" w14:textId="77777777" w:rsidR="00BA469E" w:rsidRPr="002A3DD7" w:rsidRDefault="00BA469E" w:rsidP="008542C8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grzewanie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0C14332B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0AA978" w14:textId="77777777"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DFBB28A" w14:textId="77777777"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DCBB419" w14:textId="77777777" w:rsidR="000649B3" w:rsidRPr="007E1978" w:rsidRDefault="000649B3">
      <w:pPr>
        <w:rPr>
          <w:rFonts w:ascii="Arial" w:hAnsi="Arial" w:cs="Arial"/>
          <w:sz w:val="22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295"/>
        <w:gridCol w:w="3249"/>
      </w:tblGrid>
      <w:tr w:rsidR="000649B3" w:rsidRPr="008868CD" w14:paraId="250DBA53" w14:textId="77777777" w:rsidTr="000649B3">
        <w:tc>
          <w:tcPr>
            <w:tcW w:w="7295" w:type="dxa"/>
            <w:shd w:val="clear" w:color="auto" w:fill="auto"/>
            <w:vAlign w:val="center"/>
          </w:tcPr>
          <w:p w14:paraId="0AC91188" w14:textId="77777777" w:rsidR="000649B3" w:rsidRPr="000649B3" w:rsidRDefault="000649B3" w:rsidP="000649B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r w:rsidRPr="000649B3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Garaże - liczba stanowisk na samochody</w:t>
            </w:r>
          </w:p>
        </w:tc>
        <w:tc>
          <w:tcPr>
            <w:tcW w:w="324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65"/>
            </w:tblGrid>
            <w:tr w:rsidR="000649B3" w:rsidRPr="008868CD" w14:paraId="761ADDD7" w14:textId="77777777" w:rsidTr="00A432A1"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B237FD" w14:textId="77777777" w:rsidR="000649B3" w:rsidRPr="002A3DD7" w:rsidRDefault="000649B3" w:rsidP="000649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FBD87C0" w14:textId="77777777" w:rsidR="000649B3" w:rsidRPr="002A3DD7" w:rsidRDefault="000649B3" w:rsidP="006A05B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AB1D972" w14:textId="77777777" w:rsidR="00EF1F7C" w:rsidRDefault="00EF1F7C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lang w:val="pl-PL"/>
        </w:rPr>
      </w:pPr>
      <w:proofErr w:type="spellStart"/>
      <w:r w:rsidRPr="00EF1F7C">
        <w:rPr>
          <w:rFonts w:ascii="Arial" w:hAnsi="Arial" w:cs="Arial"/>
          <w:b/>
          <w:sz w:val="22"/>
          <w:szCs w:val="22"/>
        </w:rPr>
        <w:t>Tytuł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prawny do </w:t>
      </w:r>
      <w:proofErr w:type="spellStart"/>
      <w:r w:rsidRPr="00EF1F7C">
        <w:rPr>
          <w:rFonts w:ascii="Arial" w:hAnsi="Arial" w:cs="Arial"/>
          <w:b/>
          <w:sz w:val="22"/>
          <w:szCs w:val="22"/>
        </w:rPr>
        <w:t>siedziby</w:t>
      </w:r>
      <w:proofErr w:type="spellEnd"/>
      <w:r w:rsidRPr="00EF1F7C">
        <w:rPr>
          <w:rFonts w:ascii="Arial" w:hAnsi="Arial" w:cs="Arial"/>
          <w:b/>
          <w:sz w:val="22"/>
          <w:szCs w:val="22"/>
        </w:rPr>
        <w:t xml:space="preserve"> OSP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50"/>
        <w:gridCol w:w="586"/>
        <w:gridCol w:w="1966"/>
        <w:gridCol w:w="670"/>
        <w:gridCol w:w="2023"/>
        <w:gridCol w:w="613"/>
        <w:gridCol w:w="2015"/>
        <w:gridCol w:w="621"/>
      </w:tblGrid>
      <w:tr w:rsidR="00EF1F7C" w:rsidRPr="002A3DD7" w14:paraId="0FC452DE" w14:textId="77777777" w:rsidTr="00A432A1">
        <w:tc>
          <w:tcPr>
            <w:tcW w:w="2050" w:type="dxa"/>
            <w:shd w:val="clear" w:color="auto" w:fill="auto"/>
            <w:vAlign w:val="center"/>
          </w:tcPr>
          <w:p w14:paraId="33EFB558" w14:textId="77777777" w:rsidR="00EF1F7C" w:rsidRPr="002A3DD7" w:rsidRDefault="00EF1F7C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F1F7C">
              <w:rPr>
                <w:rFonts w:ascii="Arial" w:hAnsi="Arial" w:cs="Arial"/>
                <w:sz w:val="20"/>
                <w:szCs w:val="20"/>
                <w:lang w:val="pl-PL"/>
              </w:rPr>
              <w:t>Własność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14:paraId="19BC50AB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0CBD06" w14:textId="77777777"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86F8084" w14:textId="77777777"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18A24456" w14:textId="77777777"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Wieczyste użytkowanie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14:paraId="2255A3DC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245ECD" w14:textId="77777777"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A7BEA0A" w14:textId="77777777"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0ECE678A" w14:textId="77777777"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Dzierżawa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45F24C46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66CDCF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B64FD9B" w14:textId="77777777"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6C621DE4" w14:textId="77777777" w:rsidR="00EF1F7C" w:rsidRPr="002A3DD7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Najem</w:t>
            </w:r>
          </w:p>
        </w:tc>
        <w:tc>
          <w:tcPr>
            <w:tcW w:w="62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22362002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2193F7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76A5D3" w14:textId="77777777" w:rsidR="00EF1F7C" w:rsidRPr="002A3DD7" w:rsidRDefault="00EF1F7C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089E" w:rsidRPr="002A3DD7" w14:paraId="5F82EC23" w14:textId="77777777" w:rsidTr="00A432A1">
        <w:tc>
          <w:tcPr>
            <w:tcW w:w="2050" w:type="dxa"/>
            <w:shd w:val="clear" w:color="auto" w:fill="auto"/>
            <w:vAlign w:val="center"/>
          </w:tcPr>
          <w:p w14:paraId="79ABBF80" w14:textId="77777777" w:rsidR="002B089E" w:rsidRPr="00EF1F7C" w:rsidRDefault="002B089E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Użytkowanie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0E411DE7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E7BD3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24EEFF" w14:textId="77777777"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AF1A2CC" w14:textId="77777777" w:rsidR="002B089E" w:rsidRPr="002B089E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Użyczenie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28C06F48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F572E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79E263" w14:textId="77777777"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53EEE9DF" w14:textId="77777777" w:rsidR="002B089E" w:rsidRPr="002B089E" w:rsidRDefault="002B089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Posiadanie bez tytułu prawnego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7BBBFEB0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8EFE3C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6269D4C" w14:textId="77777777"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426D5416" w14:textId="77777777" w:rsidR="002B089E" w:rsidRPr="002B089E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1" w:type="dxa"/>
            <w:vAlign w:val="center"/>
          </w:tcPr>
          <w:p w14:paraId="773FA3FC" w14:textId="77777777" w:rsidR="002B089E" w:rsidRPr="002A3DD7" w:rsidRDefault="002B089E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CA9E2A4" w14:textId="77777777" w:rsidR="00EF1F7C" w:rsidRPr="005D7F62" w:rsidRDefault="00EF1F7C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432A1" w:rsidRPr="008868CD" w14:paraId="30C109D0" w14:textId="77777777" w:rsidTr="00A432A1">
        <w:tc>
          <w:tcPr>
            <w:tcW w:w="10528" w:type="dxa"/>
            <w:vAlign w:val="bottom"/>
          </w:tcPr>
          <w:p w14:paraId="5C6884F1" w14:textId="77777777" w:rsidR="00A432A1" w:rsidRPr="002A3DD7" w:rsidRDefault="00A432A1" w:rsidP="00A432A1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V. </w:t>
            </w:r>
            <w:r w:rsidRPr="00A432A1">
              <w:rPr>
                <w:rFonts w:ascii="Arial" w:hAnsi="Arial" w:cs="Arial"/>
                <w:sz w:val="28"/>
                <w:szCs w:val="28"/>
                <w:lang w:val="pl-PL"/>
              </w:rPr>
              <w:t>WYPOSAŻENIE W SPRZĘT RATOWNICZO-GAŚNICZY</w:t>
            </w:r>
          </w:p>
        </w:tc>
      </w:tr>
    </w:tbl>
    <w:p w14:paraId="78A2387E" w14:textId="77777777" w:rsidR="00373E6F" w:rsidRPr="00A432A1" w:rsidRDefault="00A432A1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sz w:val="28"/>
        </w:rPr>
      </w:pPr>
      <w:r w:rsidRPr="00A432A1">
        <w:rPr>
          <w:rFonts w:ascii="Arial" w:hAnsi="Arial" w:cs="Arial"/>
          <w:b/>
          <w:sz w:val="22"/>
          <w:szCs w:val="20"/>
          <w:lang w:val="pl-PL"/>
        </w:rPr>
        <w:t>Samochody ratowniczo-gaśnicze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18"/>
        <w:gridCol w:w="1068"/>
        <w:gridCol w:w="1262"/>
        <w:gridCol w:w="1262"/>
        <w:gridCol w:w="1262"/>
        <w:gridCol w:w="1262"/>
      </w:tblGrid>
      <w:tr w:rsidR="00A432A1" w:rsidRPr="002A3DD7" w14:paraId="334A6198" w14:textId="77777777" w:rsidTr="00A432A1">
        <w:trPr>
          <w:jc w:val="center"/>
        </w:trPr>
        <w:tc>
          <w:tcPr>
            <w:tcW w:w="0" w:type="auto"/>
            <w:shd w:val="clear" w:color="auto" w:fill="auto"/>
          </w:tcPr>
          <w:p w14:paraId="025E2201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04B26F3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22707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FED91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9AC17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BD515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rok </w:t>
            </w:r>
            <w:proofErr w:type="spellStart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prod</w:t>
            </w:r>
            <w:proofErr w:type="spellEnd"/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432A1" w:rsidRPr="002A3DD7" w14:paraId="1EBCEA47" w14:textId="7777777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8ECB53" w14:textId="77777777" w:rsidR="00A432A1" w:rsidRPr="002A3DD7" w:rsidRDefault="00A432A1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kie 2 t. – 7,5 t. 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14:paraId="465F90FC" w14:textId="77777777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1B1774" w14:textId="77777777"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49F733" w14:textId="77777777"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1073649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9D4FB2" w14:textId="77777777"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CBA4118" w14:textId="77777777"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33BFAA67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6026DC" w14:textId="77777777"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F8FB39" w14:textId="77777777"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220F9918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A9054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70F87F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5D8FEB20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A049E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3C20A2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14:paraId="64822327" w14:textId="7777777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747059" w14:textId="77777777"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 7,5 t. –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14:paraId="0748FB61" w14:textId="77777777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06D5E9" w14:textId="77777777"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5E06067" w14:textId="77777777"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78FC512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DF10AE" w14:textId="77777777"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187FF90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664A9A8D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3D761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717F142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2FF9A851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8F493E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BAE845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7D8CF95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6D656C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A0379B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14:paraId="40D39828" w14:textId="7777777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8B7418" w14:textId="77777777"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 ponad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14:paraId="7A03B169" w14:textId="77777777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F1B042" w14:textId="77777777"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AB9F663" w14:textId="77777777" w:rsidR="00A432A1" w:rsidRPr="002A3DD7" w:rsidRDefault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45A2B23B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2E2DDF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D9C62B2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16FD803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82F14C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BEB80B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943BC8D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A74660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A5215F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0BA61970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FE238A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E2A88EB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08108E1" w14:textId="77777777" w:rsidR="00373E6F" w:rsidRDefault="00373E6F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4796">
        <w:rPr>
          <w:rFonts w:ascii="Arial" w:hAnsi="Arial" w:cs="Arial"/>
          <w:b/>
          <w:sz w:val="22"/>
          <w:szCs w:val="20"/>
          <w:lang w:val="pl-PL"/>
        </w:rPr>
        <w:t>Samochody specjalne</w:t>
      </w:r>
      <w:r w:rsidR="00524796" w:rsidRPr="00524796">
        <w:rPr>
          <w:rFonts w:ascii="Arial" w:hAnsi="Arial" w:cs="Arial"/>
          <w:b/>
          <w:sz w:val="22"/>
          <w:szCs w:val="20"/>
          <w:lang w:val="pl-PL"/>
        </w:rPr>
        <w:t xml:space="preserve"> i inne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6"/>
        <w:gridCol w:w="2688"/>
        <w:gridCol w:w="856"/>
        <w:gridCol w:w="2409"/>
        <w:gridCol w:w="889"/>
      </w:tblGrid>
      <w:tr w:rsidR="00524796" w14:paraId="7F8D0CA4" w14:textId="77777777" w:rsidTr="00345117">
        <w:tc>
          <w:tcPr>
            <w:tcW w:w="2830" w:type="dxa"/>
            <w:vAlign w:val="center"/>
          </w:tcPr>
          <w:p w14:paraId="413E6B1E" w14:textId="77777777"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Podnośnik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hydrauliczny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25FA712E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02D67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D4C45C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647DBE4F" w14:textId="77777777"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Drabina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mechaniczna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1CF449E4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AC214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C37463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54DB85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Karetka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14:paraId="5AD48A6E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66A2F" w14:textId="77777777"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6CF7375" w14:textId="77777777"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14:paraId="0A17D16D" w14:textId="77777777" w:rsidTr="00345117">
        <w:tc>
          <w:tcPr>
            <w:tcW w:w="2830" w:type="dxa"/>
            <w:vAlign w:val="center"/>
          </w:tcPr>
          <w:p w14:paraId="612AF82C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Samochód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techniczny</w:t>
            </w:r>
            <w:proofErr w:type="spellEnd"/>
            <w:r w:rsidRPr="00AC6F73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C6F7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C6F73">
              <w:rPr>
                <w:rFonts w:ascii="Arial" w:hAnsi="Arial" w:cs="Arial"/>
                <w:sz w:val="20"/>
                <w:szCs w:val="20"/>
              </w:rPr>
              <w:t>wyposażeniem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609AAC87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7F8EEB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D9AB1C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41861282" w14:textId="77777777" w:rsidR="00524796" w:rsidRPr="00AC6F73" w:rsidRDefault="00BA469E" w:rsidP="007464C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Samochód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ciężarowy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203946FC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80EE0D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64F85A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C98877C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Autokar</w:t>
            </w:r>
            <w:proofErr w:type="spellEnd"/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14:paraId="19ED3909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28461" w14:textId="77777777"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CB1BFCC" w14:textId="77777777"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14:paraId="0E8F622D" w14:textId="77777777" w:rsidTr="00345117">
        <w:tc>
          <w:tcPr>
            <w:tcW w:w="2830" w:type="dxa"/>
            <w:vAlign w:val="center"/>
          </w:tcPr>
          <w:p w14:paraId="4EC9EDAE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Ciągnik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0571750B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B0170F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A3CB42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62B99FE1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Łódz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przyczepie</w:t>
            </w:r>
            <w:proofErr w:type="spellEnd"/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18494EAD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77327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5BFC78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6F15539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14:paraId="344493D9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5F2614" w14:textId="77777777"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5E8C9B8" w14:textId="77777777"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DB61305" w14:textId="77777777" w:rsidR="0050633B" w:rsidRPr="000649B3" w:rsidRDefault="0050633B" w:rsidP="0050633B">
      <w:pPr>
        <w:spacing w:before="120" w:after="6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Motopompy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50633B" w:rsidRPr="0050633B" w14:paraId="0C5C328A" w14:textId="77777777" w:rsidTr="0050633B">
        <w:tc>
          <w:tcPr>
            <w:tcW w:w="1980" w:type="dxa"/>
            <w:vAlign w:val="center"/>
          </w:tcPr>
          <w:p w14:paraId="3D0462E9" w14:textId="77777777" w:rsidR="0050633B" w:rsidRPr="0050633B" w:rsidRDefault="0050633B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żarnicze o wyd. M8/8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50633B" w:rsidRPr="002A3DD7" w14:paraId="537F6230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53520B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E69E62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14:paraId="2256F25D" w14:textId="77777777" w:rsidR="0050633B" w:rsidRPr="008868CD" w:rsidRDefault="0050633B" w:rsidP="00BA469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50633B" w:rsidRPr="008868CD" w14:paraId="21E61B56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9CAEAD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B368B8" w14:textId="77777777" w:rsidR="0050633B" w:rsidRPr="008868CD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25" w:type="dxa"/>
            <w:vAlign w:val="center"/>
          </w:tcPr>
          <w:p w14:paraId="64C51057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14:paraId="5ABA804E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10CDF7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FD908AD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14:paraId="042EB49C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14:paraId="627E526C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37D65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2CE50F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80B938D" w14:textId="77777777" w:rsidR="00524796" w:rsidRPr="001B5ED5" w:rsidRDefault="00524796">
      <w:pPr>
        <w:rPr>
          <w:rFonts w:ascii="Arial" w:hAnsi="Arial" w:cs="Arial"/>
          <w:sz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14:paraId="52CE3117" w14:textId="77777777" w:rsidTr="006D7A26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14:paraId="7F2863A2" w14:textId="77777777" w:rsidR="006D7A26" w:rsidRPr="002A3DD7" w:rsidRDefault="006D7A26" w:rsidP="0050633B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B832EC5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14:paraId="37091A0B" w14:textId="7777777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A60B38" w14:textId="77777777"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38E266" w14:textId="77777777"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6852620E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05A67751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88AECB" w14:textId="77777777" w:rsidR="006D7A26" w:rsidRPr="002A3DD7" w:rsidRDefault="006D7A26" w:rsidP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3C2289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4405BFE1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spellStart"/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wysokiej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wyd.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0CE89A21" w14:textId="7777777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9EF9F9" w14:textId="77777777"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26DA134" w14:textId="77777777"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B3E1A18" w14:textId="77777777" w:rsidR="0050633B" w:rsidRDefault="007E1978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E1978">
        <w:rPr>
          <w:rFonts w:ascii="Arial" w:hAnsi="Arial" w:cs="Arial"/>
          <w:b/>
          <w:sz w:val="22"/>
          <w:szCs w:val="20"/>
          <w:lang w:val="pl-PL"/>
        </w:rPr>
        <w:t>Sprzęt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7E1978" w:rsidRPr="008868CD" w14:paraId="1A4DEECA" w14:textId="77777777" w:rsidTr="007E1978">
        <w:tc>
          <w:tcPr>
            <w:tcW w:w="2547" w:type="dxa"/>
            <w:vAlign w:val="center"/>
          </w:tcPr>
          <w:p w14:paraId="287BE349" w14:textId="77777777"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t>Liczba zestawów</w:t>
            </w:r>
            <w:r w:rsidR="007E1978"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hydr.</w:t>
            </w:r>
            <w:r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do rat. technicznego</w:t>
            </w:r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8868CD" w14:paraId="15DC8C03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CB35D2" w14:textId="77777777"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8F416F2" w14:textId="77777777"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14:paraId="5721232B" w14:textId="77777777"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pilarek</w:t>
            </w:r>
            <w:proofErr w:type="spellEnd"/>
            <w:r w:rsidR="0025090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drewna</w:t>
            </w:r>
            <w:proofErr w:type="spellEnd"/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4F8AC796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4F1FFC" w14:textId="77777777"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A179272" w14:textId="77777777"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14:paraId="1559E7CC" w14:textId="77777777"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Liczba pił </w:t>
            </w:r>
            <w:r w:rsidR="00250901"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br/>
            </w:r>
            <w:r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t>do betonu i stali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8868CD" w14:paraId="64E6DD62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1E426B" w14:textId="77777777" w:rsidR="007E1978" w:rsidRPr="002A3DD7" w:rsidRDefault="007E1978" w:rsidP="007E197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C7E2A1" w14:textId="77777777" w:rsidR="007E1978" w:rsidRDefault="007E1978" w:rsidP="007E1978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3ACE8CFB" w14:textId="77777777" w:rsidR="007E1978" w:rsidRDefault="0071585E" w:rsidP="007158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1585E">
        <w:rPr>
          <w:rFonts w:ascii="Arial" w:hAnsi="Arial" w:cs="Arial"/>
          <w:b/>
          <w:sz w:val="22"/>
          <w:szCs w:val="20"/>
          <w:lang w:val="pl-PL"/>
        </w:rPr>
        <w:t>Sprzęt do ratownictwa wodnego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2551"/>
        <w:gridCol w:w="992"/>
        <w:gridCol w:w="2268"/>
        <w:gridCol w:w="899"/>
      </w:tblGrid>
      <w:tr w:rsidR="0071585E" w:rsidRPr="008868CD" w14:paraId="0DB11DB7" w14:textId="77777777" w:rsidTr="0071585E">
        <w:tc>
          <w:tcPr>
            <w:tcW w:w="993" w:type="dxa"/>
            <w:vAlign w:val="center"/>
          </w:tcPr>
          <w:p w14:paraId="21034B9B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Łódź</w:t>
            </w:r>
          </w:p>
        </w:tc>
        <w:tc>
          <w:tcPr>
            <w:tcW w:w="85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14:paraId="1FFB3769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784BA8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8986A6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FF3711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Ponton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14:paraId="69B2B48A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059D2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C4F784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A582D37" w14:textId="77777777" w:rsidR="0071585E" w:rsidRPr="008868CD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Sprzęt dla płetwonurków, nurków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.)</w:t>
            </w:r>
          </w:p>
        </w:tc>
        <w:tc>
          <w:tcPr>
            <w:tcW w:w="9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8868CD" w14:paraId="7B839EB0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CB5B8B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6BB2D0" w14:textId="77777777" w:rsidR="0071585E" w:rsidRPr="008868CD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55B78631" w14:textId="77777777" w:rsidR="0071585E" w:rsidRPr="008868CD" w:rsidRDefault="0071585E" w:rsidP="0071585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Skafandry dla nurków, płetwonurków (</w:t>
            </w:r>
            <w:proofErr w:type="spellStart"/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kpl</w:t>
            </w:r>
            <w:proofErr w:type="spellEnd"/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.)</w:t>
            </w:r>
          </w:p>
        </w:tc>
        <w:tc>
          <w:tcPr>
            <w:tcW w:w="89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8868CD" w14:paraId="351DCFE2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A3DB37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3BCD12A" w14:textId="77777777" w:rsidR="0071585E" w:rsidRPr="008868CD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5ECDA6B5" w14:textId="77777777" w:rsidR="0071585E" w:rsidRPr="0071585E" w:rsidRDefault="0071585E" w:rsidP="0071585E">
      <w:pPr>
        <w:rPr>
          <w:rFonts w:ascii="Arial" w:hAnsi="Arial" w:cs="Arial"/>
          <w:b/>
          <w:sz w:val="16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1B5ED5" w14:paraId="52D1B824" w14:textId="77777777" w:rsidTr="00032ADF">
        <w:trPr>
          <w:jc w:val="center"/>
        </w:trPr>
        <w:tc>
          <w:tcPr>
            <w:tcW w:w="0" w:type="auto"/>
            <w:vAlign w:val="center"/>
          </w:tcPr>
          <w:p w14:paraId="1281548F" w14:textId="77777777" w:rsidR="001B5ED5" w:rsidRPr="007E1978" w:rsidRDefault="001B5ED5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14:paraId="0695AD85" w14:textId="77777777" w:rsidR="001B5ED5" w:rsidRDefault="001B5ED5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0F7C94A7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2E8A4E" w14:textId="77777777"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95F74A1" w14:textId="77777777"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1E0A138A" w14:textId="77777777" w:rsidR="001B5ED5" w:rsidRPr="007E1978" w:rsidRDefault="001B5ED5" w:rsidP="00032A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213AD093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9C60D0" w14:textId="77777777"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860560A" w14:textId="77777777"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B5ED5" w14:paraId="496C2835" w14:textId="77777777" w:rsidTr="00840DF2">
        <w:trPr>
          <w:jc w:val="center"/>
        </w:trPr>
        <w:tc>
          <w:tcPr>
            <w:tcW w:w="0" w:type="auto"/>
            <w:gridSpan w:val="5"/>
            <w:vAlign w:val="center"/>
          </w:tcPr>
          <w:p w14:paraId="5292163E" w14:textId="77777777" w:rsidR="001B5ED5" w:rsidRPr="001B5ED5" w:rsidRDefault="001B5ED5" w:rsidP="001B5ED5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2ADF" w14:paraId="3ADF0B71" w14:textId="77777777" w:rsidTr="00032ADF">
        <w:trPr>
          <w:jc w:val="center"/>
        </w:trPr>
        <w:tc>
          <w:tcPr>
            <w:tcW w:w="0" w:type="auto"/>
            <w:vAlign w:val="center"/>
          </w:tcPr>
          <w:p w14:paraId="554F515E" w14:textId="77777777"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14:paraId="5EF1745D" w14:textId="77777777"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14:paraId="4A91666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9FF3B" w14:textId="77777777"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1273E1" w14:textId="77777777"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29F45F3F" w14:textId="77777777" w:rsidR="00032ADF" w:rsidRP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nadciśnieniowe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14:paraId="7CFA2D5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F6CBEE" w14:textId="77777777"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AA788A" w14:textId="77777777"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19C6C891" w14:textId="77777777" w:rsidR="007E1978" w:rsidRPr="001B5ED5" w:rsidRDefault="007E1978" w:rsidP="001B5ED5">
      <w:pPr>
        <w:jc w:val="center"/>
        <w:rPr>
          <w:rFonts w:ascii="Arial" w:hAnsi="Arial" w:cs="Arial"/>
          <w:b/>
          <w:sz w:val="20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807"/>
        <w:gridCol w:w="827"/>
        <w:gridCol w:w="807"/>
        <w:gridCol w:w="827"/>
        <w:gridCol w:w="863"/>
        <w:gridCol w:w="827"/>
        <w:gridCol w:w="928"/>
        <w:gridCol w:w="827"/>
      </w:tblGrid>
      <w:tr w:rsidR="001B5ED5" w:rsidRPr="0050633B" w14:paraId="4AED9BA4" w14:textId="77777777" w:rsidTr="001B5ED5">
        <w:trPr>
          <w:jc w:val="center"/>
        </w:trPr>
        <w:tc>
          <w:tcPr>
            <w:tcW w:w="0" w:type="auto"/>
            <w:vAlign w:val="center"/>
          </w:tcPr>
          <w:p w14:paraId="7A092655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Węże tłoczne (odc.)</w:t>
            </w:r>
          </w:p>
        </w:tc>
        <w:tc>
          <w:tcPr>
            <w:tcW w:w="0" w:type="auto"/>
            <w:vAlign w:val="center"/>
          </w:tcPr>
          <w:p w14:paraId="4C108BE8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W-52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30378DE7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41507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4BA105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166D2F4F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W-75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630B74CE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BCB227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98CFFBE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413BEDFF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W-110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586E51DF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261E8A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B47CBA1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2C5B9D61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Ssawne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1EBFCA9D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B16D6D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ECC9E9C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878BBAC" w14:textId="77777777" w:rsidR="007E1978" w:rsidRPr="007E1978" w:rsidRDefault="007E1978" w:rsidP="007E1978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36"/>
        <w:gridCol w:w="1195"/>
        <w:gridCol w:w="827"/>
        <w:gridCol w:w="1262"/>
        <w:gridCol w:w="827"/>
      </w:tblGrid>
      <w:tr w:rsidR="007E1978" w:rsidRPr="002A3DD7" w14:paraId="209856AA" w14:textId="77777777" w:rsidTr="001B5E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C467D5" w14:textId="77777777" w:rsidR="007E1978" w:rsidRPr="002A3DD7" w:rsidRDefault="007E1978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7E1978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Drabiny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058FC" w14:textId="77777777"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Wysuwane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374FA53C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25FBD" w14:textId="77777777"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582C4E5" w14:textId="77777777"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C82D5B" w14:textId="77777777"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Nasadkowe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7BEBD4A4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80BD53" w14:textId="77777777"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49A053" w14:textId="77777777"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F416851" w14:textId="77777777" w:rsidR="007E1978" w:rsidRDefault="005201A9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01A9">
        <w:rPr>
          <w:rFonts w:ascii="Arial" w:hAnsi="Arial" w:cs="Arial"/>
          <w:b/>
          <w:sz w:val="22"/>
          <w:szCs w:val="20"/>
          <w:lang w:val="pl-PL"/>
        </w:rPr>
        <w:t>Sprzęt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5201A9" w14:paraId="57783165" w14:textId="77777777" w:rsidTr="005201A9">
        <w:tc>
          <w:tcPr>
            <w:tcW w:w="2547" w:type="dxa"/>
            <w:vAlign w:val="center"/>
          </w:tcPr>
          <w:p w14:paraId="5B4B9383" w14:textId="77777777"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700EFBDD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66E93E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E12F5F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1EE2FA26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0694DF6D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344D9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84BFA9E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35DA44B5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zdalnego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uruchomienia</w:t>
            </w:r>
            <w:proofErr w:type="spellEnd"/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104C50BB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8AAE45" w14:textId="77777777"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C1CA3B" w14:textId="77777777"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14:paraId="7FB6197F" w14:textId="77777777" w:rsidTr="005201A9">
        <w:tc>
          <w:tcPr>
            <w:tcW w:w="2547" w:type="dxa"/>
            <w:vAlign w:val="center"/>
          </w:tcPr>
          <w:p w14:paraId="390BC21D" w14:textId="77777777"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331C3D7B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22A4E2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D6F672E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15D64534" w14:textId="77777777"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8868CD" w14:paraId="4C59E73C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29882C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008CE2D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5CDA64F8" w14:textId="77777777"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2AA9A003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606904" w14:textId="77777777"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86C5999" w14:textId="77777777"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14:paraId="6054DC0F" w14:textId="77777777" w:rsidTr="005201A9">
        <w:tc>
          <w:tcPr>
            <w:tcW w:w="2547" w:type="dxa"/>
            <w:vAlign w:val="center"/>
          </w:tcPr>
          <w:p w14:paraId="07FD11F4" w14:textId="77777777"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14:paraId="1756D1AD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67803" w14:textId="77777777"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8B6915E" w14:textId="77777777"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0EF3B3D8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14:paraId="61A8C12B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472023" w14:textId="77777777"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2078263" w14:textId="77777777"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1521DBCC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14:paraId="4EF9CDB1" w14:textId="77777777" w:rsidR="005201A9" w:rsidRDefault="005201A9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328B26B5" w14:textId="77777777" w:rsidR="005201A9" w:rsidRDefault="001E11E7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1E11E7">
        <w:rPr>
          <w:rFonts w:ascii="Arial" w:hAnsi="Arial" w:cs="Arial"/>
          <w:b/>
          <w:sz w:val="22"/>
          <w:szCs w:val="20"/>
          <w:lang w:val="pl-PL"/>
        </w:rPr>
        <w:t>Środki ochrony indywidualnej posiadające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14:paraId="6E5A0B52" w14:textId="77777777" w:rsidTr="00B57E5E">
        <w:tc>
          <w:tcPr>
            <w:tcW w:w="2506" w:type="dxa"/>
            <w:vAlign w:val="center"/>
          </w:tcPr>
          <w:p w14:paraId="1F58BFE1" w14:textId="77777777" w:rsidR="009C6B4B" w:rsidRPr="00B57E5E" w:rsidRDefault="009C6B4B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specjalne-ochronne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14:paraId="01F7E07C" w14:textId="7777777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C5D136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D6B9CB0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4466C2CA" w14:textId="77777777"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9C6B4B" w:rsidRPr="002A3DD7" w14:paraId="2DBB2E7B" w14:textId="77777777" w:rsidTr="009C6B4B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B885D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0F2DE3C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0444418" w14:textId="77777777"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Buty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9C6B4B" w:rsidRPr="002A3DD7" w14:paraId="34BBE853" w14:textId="77777777" w:rsidTr="009C6B4B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F50B36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7CC9417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B57E5E" w14:paraId="31EFEDB7" w14:textId="77777777" w:rsidTr="00B57E5E">
        <w:tc>
          <w:tcPr>
            <w:tcW w:w="2506" w:type="dxa"/>
            <w:vAlign w:val="center"/>
          </w:tcPr>
          <w:p w14:paraId="0F71483F" w14:textId="77777777" w:rsidR="009C6B4B" w:rsidRPr="00B57E5E" w:rsidRDefault="009C6B4B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14:paraId="356F1F45" w14:textId="7777777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ED4B51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0F606E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7FF2FE93" w14:textId="77777777"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9C6B4B" w:rsidRPr="002A3DD7" w14:paraId="06BE616B" w14:textId="77777777" w:rsidTr="009C6B4B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1D4A76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AC0376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20DAB8B" w14:textId="77777777" w:rsidR="009C6B4B" w:rsidRPr="00B57E5E" w:rsidRDefault="009C6B4B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14:paraId="117ADFFF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C7F422C" w14:textId="77777777" w:rsidR="007E1978" w:rsidRDefault="00FE4BC5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Dodatkowy e</w:t>
      </w:r>
      <w:r w:rsidR="00B57E5E" w:rsidRPr="00B57E5E">
        <w:rPr>
          <w:rFonts w:ascii="Arial" w:hAnsi="Arial" w:cs="Arial"/>
          <w:b/>
          <w:sz w:val="22"/>
          <w:szCs w:val="20"/>
          <w:lang w:val="pl-PL"/>
        </w:rPr>
        <w:t>kwipunek osobisty strażaka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965"/>
        <w:gridCol w:w="1581"/>
        <w:gridCol w:w="1192"/>
        <w:gridCol w:w="1483"/>
        <w:gridCol w:w="967"/>
        <w:gridCol w:w="1564"/>
        <w:gridCol w:w="961"/>
      </w:tblGrid>
      <w:tr w:rsidR="00B57E5E" w:rsidRPr="0050633B" w14:paraId="20D4F450" w14:textId="77777777" w:rsidTr="00B57E5E">
        <w:tc>
          <w:tcPr>
            <w:tcW w:w="1825" w:type="dxa"/>
            <w:vAlign w:val="center"/>
          </w:tcPr>
          <w:p w14:paraId="191A70C5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Pasy bojowe</w:t>
            </w:r>
          </w:p>
        </w:tc>
        <w:tc>
          <w:tcPr>
            <w:tcW w:w="96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B57E5E" w:rsidRPr="002A3DD7" w14:paraId="0CC24954" w14:textId="77777777" w:rsidTr="00B57E5E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6506CA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83DC1B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Align w:val="center"/>
          </w:tcPr>
          <w:p w14:paraId="219FC151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Latarki</w:t>
            </w:r>
          </w:p>
        </w:tc>
        <w:tc>
          <w:tcPr>
            <w:tcW w:w="11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B57E5E" w:rsidRPr="002A3DD7" w14:paraId="7AFB8A0B" w14:textId="77777777" w:rsidTr="00B57E5E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C7FB2C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EEBB7A4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vAlign w:val="center"/>
          </w:tcPr>
          <w:p w14:paraId="53F0DAEE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Zatrzaśniki</w:t>
            </w:r>
            <w:proofErr w:type="spellEnd"/>
          </w:p>
        </w:tc>
        <w:tc>
          <w:tcPr>
            <w:tcW w:w="96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3"/>
            </w:tblGrid>
            <w:tr w:rsidR="00B57E5E" w:rsidRPr="002A3DD7" w14:paraId="0EE49392" w14:textId="77777777" w:rsidTr="00B57E5E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0BB9D2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FDF930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74DACA3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Toporki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14:paraId="14336EC4" w14:textId="77777777" w:rsidTr="00B57E5E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E4A8FB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2D16EB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4AD6AB8" w14:textId="77777777" w:rsidR="00B57E5E" w:rsidRDefault="00B57E5E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57E5E"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14:paraId="351FEF77" w14:textId="77777777" w:rsidTr="00CD6137">
        <w:tc>
          <w:tcPr>
            <w:tcW w:w="2506" w:type="dxa"/>
            <w:vAlign w:val="center"/>
          </w:tcPr>
          <w:p w14:paraId="2BE3DD87" w14:textId="77777777" w:rsidR="00B57E5E" w:rsidRPr="00B57E5E" w:rsidRDefault="00B57E5E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koszarowe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B57E5E" w:rsidRPr="002A3DD7" w14:paraId="6D966E50" w14:textId="77777777" w:rsidTr="00CD6137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B63EDC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F12DE96" w14:textId="77777777"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51F1ED25" w14:textId="77777777" w:rsidR="00B57E5E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wyjściowe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B57E5E" w:rsidRPr="002A3DD7" w14:paraId="70A50DDA" w14:textId="77777777" w:rsidTr="00CD6137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237750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116394" w14:textId="77777777"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125D026" w14:textId="77777777" w:rsidR="00B57E5E" w:rsidRPr="00B57E5E" w:rsidRDefault="00371593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Kurtki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14:paraId="73BE6F5C" w14:textId="7777777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AF2229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C30EE9" w14:textId="77777777"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25327496" w14:textId="77777777" w:rsidR="00B57E5E" w:rsidRDefault="0069064A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Ubranie ochronne inne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862"/>
        <w:gridCol w:w="4677"/>
        <w:gridCol w:w="767"/>
      </w:tblGrid>
      <w:tr w:rsidR="00371593" w:rsidRPr="008868CD" w14:paraId="33032BC8" w14:textId="77777777" w:rsidTr="0069064A">
        <w:trPr>
          <w:jc w:val="center"/>
        </w:trPr>
        <w:tc>
          <w:tcPr>
            <w:tcW w:w="2008" w:type="pct"/>
            <w:vAlign w:val="center"/>
          </w:tcPr>
          <w:p w14:paraId="1BAF557E" w14:textId="77777777" w:rsidR="00371593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Ubranie ochronne do rat. chemicznego (</w:t>
            </w:r>
            <w:proofErr w:type="spellStart"/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kpl</w:t>
            </w:r>
            <w:proofErr w:type="spellEnd"/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.)</w:t>
            </w:r>
          </w:p>
        </w:tc>
        <w:tc>
          <w:tcPr>
            <w:tcW w:w="409" w:type="pct"/>
            <w:vAlign w:val="center"/>
          </w:tcPr>
          <w:tbl>
            <w:tblPr>
              <w:tblW w:w="607" w:type="dxa"/>
              <w:tblLook w:val="0000" w:firstRow="0" w:lastRow="0" w:firstColumn="0" w:lastColumn="0" w:noHBand="0" w:noVBand="0"/>
            </w:tblPr>
            <w:tblGrid>
              <w:gridCol w:w="607"/>
            </w:tblGrid>
            <w:tr w:rsidR="00371593" w:rsidRPr="008868CD" w14:paraId="40F57174" w14:textId="77777777" w:rsidTr="00BB29B1">
              <w:trPr>
                <w:trHeight w:val="313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6F82B0" w14:textId="77777777"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0E4EFA" w14:textId="77777777"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219" w:type="pct"/>
            <w:vAlign w:val="center"/>
          </w:tcPr>
          <w:p w14:paraId="76F88C82" w14:textId="77777777" w:rsidR="00371593" w:rsidRPr="00B57E5E" w:rsidRDefault="00371593" w:rsidP="00371593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Kombinezon</w:t>
            </w:r>
            <w:r w:rsidR="00BB29B1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y do</w:t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likwidacji błonkoskrzydłych</w:t>
            </w:r>
            <w:r w:rsidR="0097540F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(osy, szerszenie, pszczoły)</w:t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(</w:t>
            </w:r>
            <w:proofErr w:type="spellStart"/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kpl</w:t>
            </w:r>
            <w:proofErr w:type="spellEnd"/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.)</w:t>
            </w:r>
          </w:p>
        </w:tc>
        <w:tc>
          <w:tcPr>
            <w:tcW w:w="364" w:type="pct"/>
            <w:vAlign w:val="center"/>
          </w:tcPr>
          <w:tbl>
            <w:tblPr>
              <w:tblW w:w="541" w:type="dxa"/>
              <w:tblLook w:val="0000" w:firstRow="0" w:lastRow="0" w:firstColumn="0" w:lastColumn="0" w:noHBand="0" w:noVBand="0"/>
            </w:tblPr>
            <w:tblGrid>
              <w:gridCol w:w="541"/>
            </w:tblGrid>
            <w:tr w:rsidR="00371593" w:rsidRPr="008868CD" w14:paraId="2132D0CD" w14:textId="77777777" w:rsidTr="00BB29B1">
              <w:trPr>
                <w:trHeight w:val="31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334034" w14:textId="77777777"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5810E02" w14:textId="77777777"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1BB37552" w14:textId="77777777" w:rsidR="0037044E" w:rsidRDefault="0037044E" w:rsidP="0037044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 w:rsidR="006F36D8"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85"/>
        <w:gridCol w:w="1650"/>
        <w:gridCol w:w="1152"/>
        <w:gridCol w:w="1339"/>
        <w:gridCol w:w="800"/>
        <w:gridCol w:w="1750"/>
        <w:gridCol w:w="961"/>
      </w:tblGrid>
      <w:tr w:rsidR="00AD54D1" w:rsidRPr="0050633B" w14:paraId="4AF33DBC" w14:textId="77777777" w:rsidTr="006F36D8">
        <w:tc>
          <w:tcPr>
            <w:tcW w:w="1701" w:type="dxa"/>
            <w:vAlign w:val="center"/>
          </w:tcPr>
          <w:p w14:paraId="4EA88036" w14:textId="77777777"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118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37044E" w:rsidRPr="002A3DD7" w14:paraId="393AA56C" w14:textId="77777777" w:rsidTr="00CD6137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4B8504" w14:textId="77777777"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E8F834" w14:textId="77777777"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19869FCF" w14:textId="77777777"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115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37044E" w:rsidRPr="002A3DD7" w14:paraId="0A4E20E8" w14:textId="77777777" w:rsidTr="00CD6137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AD9586" w14:textId="77777777"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5114FB" w14:textId="77777777"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2B9EE3EF" w14:textId="77777777" w:rsidR="0037044E" w:rsidRPr="0050633B" w:rsidRDefault="00371593" w:rsidP="006C702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4"/>
            </w:tblGrid>
            <w:tr w:rsidR="0037044E" w:rsidRPr="002A3DD7" w14:paraId="1F338AC3" w14:textId="77777777" w:rsidTr="00CD6137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B2051" w14:textId="77777777"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5F0B52" w14:textId="77777777"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34421046" w14:textId="77777777" w:rsidR="0037044E" w:rsidRPr="0050633B" w:rsidRDefault="0037044E" w:rsidP="00A979CF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Sanie lodowe</w:t>
            </w:r>
            <w:r w:rsidR="00A979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E201B" w:rsidRPr="0037044E">
              <w:rPr>
                <w:rFonts w:ascii="Arial" w:hAnsi="Arial" w:cs="Arial"/>
                <w:sz w:val="20"/>
                <w:szCs w:val="20"/>
                <w:lang w:val="pl-PL"/>
              </w:rPr>
              <w:t>(deska)</w:t>
            </w:r>
          </w:p>
        </w:tc>
        <w:tc>
          <w:tcPr>
            <w:tcW w:w="0" w:type="auto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37044E" w:rsidRPr="002A3DD7" w14:paraId="230E4313" w14:textId="7777777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770BD8" w14:textId="77777777" w:rsidR="0037044E" w:rsidRPr="002A3DD7" w:rsidRDefault="0037044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2FEF10" w14:textId="77777777" w:rsidR="0037044E" w:rsidRPr="0050633B" w:rsidRDefault="0037044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0943820" w14:textId="77777777" w:rsidR="0097540F" w:rsidRDefault="009754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p w14:paraId="013A13DF" w14:textId="77777777" w:rsidR="00073A0F" w:rsidRPr="005D7F62" w:rsidRDefault="00073A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D54D1" w:rsidRPr="008868CD" w14:paraId="5789D75B" w14:textId="77777777" w:rsidTr="00CD6137">
        <w:tc>
          <w:tcPr>
            <w:tcW w:w="10528" w:type="dxa"/>
            <w:vAlign w:val="bottom"/>
          </w:tcPr>
          <w:p w14:paraId="2C190963" w14:textId="77777777" w:rsidR="00AD54D1" w:rsidRPr="002A3DD7" w:rsidRDefault="00AD54D1" w:rsidP="00CD613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VI. </w:t>
            </w:r>
            <w:r w:rsidRPr="00AD54D1">
              <w:rPr>
                <w:rFonts w:ascii="Arial" w:hAnsi="Arial" w:cs="Arial"/>
                <w:sz w:val="28"/>
                <w:szCs w:val="28"/>
                <w:lang w:val="pl-PL"/>
              </w:rPr>
              <w:t>WYSZKOLENIE STRAŻAKÓW OCHOTNIKÓW OSP</w:t>
            </w:r>
          </w:p>
        </w:tc>
      </w:tr>
    </w:tbl>
    <w:p w14:paraId="5E17B2D5" w14:textId="77777777" w:rsidR="00373E6F" w:rsidRPr="008868CD" w:rsidRDefault="00373E6F" w:rsidP="00AD54D1">
      <w:pPr>
        <w:tabs>
          <w:tab w:val="left" w:pos="360"/>
        </w:tabs>
        <w:spacing w:line="360" w:lineRule="auto"/>
        <w:rPr>
          <w:rFonts w:ascii="Arial" w:hAnsi="Arial" w:cs="Arial"/>
          <w:sz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1984"/>
        <w:gridCol w:w="1985"/>
        <w:gridCol w:w="1985"/>
      </w:tblGrid>
      <w:tr w:rsidR="00373E6F" w:rsidRPr="008868CD" w14:paraId="1FFFDD7D" w14:textId="77777777" w:rsidTr="00FF50D3">
        <w:tc>
          <w:tcPr>
            <w:tcW w:w="4502" w:type="dxa"/>
            <w:shd w:val="clear" w:color="auto" w:fill="auto"/>
          </w:tcPr>
          <w:p w14:paraId="4E3485C5" w14:textId="77777777" w:rsidR="00373E6F" w:rsidRPr="00AD54D1" w:rsidRDefault="00373E6F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FCC216" w14:textId="77777777"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AEB8EF" w14:textId="77777777" w:rsidR="00373E6F" w:rsidRPr="008868CD" w:rsidRDefault="00A467CE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wyszkolonych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F974B9" w14:textId="77777777" w:rsidR="00373E6F" w:rsidRPr="008868CD" w:rsidRDefault="00373E6F" w:rsidP="00577E0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 w:rsidR="00F365ED"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882003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7A2B23" w:rsidRPr="002A3DD7" w14:paraId="0D53E2C1" w14:textId="77777777" w:rsidTr="00FF50D3">
        <w:tc>
          <w:tcPr>
            <w:tcW w:w="4502" w:type="dxa"/>
            <w:shd w:val="clear" w:color="auto" w:fill="auto"/>
          </w:tcPr>
          <w:p w14:paraId="35E0B6B0" w14:textId="77777777"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47FDE6DB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D5336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8E27C9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5E56B7BA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994E1E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FD34AD0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53EEE59F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E9EB26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EBF648" w14:textId="77777777"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A2B23" w:rsidRPr="002A3DD7" w14:paraId="1A7F356B" w14:textId="77777777" w:rsidTr="00FF50D3">
        <w:tc>
          <w:tcPr>
            <w:tcW w:w="4502" w:type="dxa"/>
            <w:shd w:val="clear" w:color="auto" w:fill="auto"/>
          </w:tcPr>
          <w:p w14:paraId="662EBB3C" w14:textId="77777777"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Naczelnicy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743ED906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1E4AF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18B803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7B5A297A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58163F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CF62F2C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11C4328E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C7C95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ED41D92" w14:textId="77777777"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02EEEA61" w14:textId="77777777" w:rsidTr="00FF50D3">
        <w:tc>
          <w:tcPr>
            <w:tcW w:w="4502" w:type="dxa"/>
            <w:shd w:val="clear" w:color="auto" w:fill="auto"/>
          </w:tcPr>
          <w:p w14:paraId="1D31195F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Strażacy ratownicy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99BDFD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A720A2" w14:textId="77777777"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BE7E23F" w14:textId="77777777"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CEE057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DF773D" w14:textId="77777777"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253DFA6" w14:textId="77777777"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144CD1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B7B919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77D09D5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2FA7498A" w14:textId="77777777" w:rsidTr="00FF50D3">
        <w:tc>
          <w:tcPr>
            <w:tcW w:w="4502" w:type="dxa"/>
            <w:shd w:val="clear" w:color="auto" w:fill="auto"/>
          </w:tcPr>
          <w:p w14:paraId="22A22EFB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Kierowcy konserwatorzy sprzętu 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74B1F86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F11F50" w14:textId="77777777"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051AE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BA1B45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E5740B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58F7DF6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F4B8B6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E02DD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02F3F98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3DE22CF5" w14:textId="77777777" w:rsidTr="00FF50D3">
        <w:tc>
          <w:tcPr>
            <w:tcW w:w="4502" w:type="dxa"/>
            <w:shd w:val="clear" w:color="auto" w:fill="auto"/>
          </w:tcPr>
          <w:p w14:paraId="3FBD0A20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ratownictwa technicznego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252C0B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A516E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B787C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8996BE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E043E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0CE44B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E6D79CF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2F877B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E6EB6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5305F" w:rsidRPr="008868CD" w14:paraId="46EAB815" w14:textId="77777777" w:rsidTr="00FF50D3">
        <w:tc>
          <w:tcPr>
            <w:tcW w:w="4502" w:type="dxa"/>
            <w:shd w:val="clear" w:color="auto" w:fill="auto"/>
          </w:tcPr>
          <w:p w14:paraId="28E3789D" w14:textId="77777777" w:rsidR="0075305F" w:rsidRPr="002A3DD7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ratownictwa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chemicznego </w:t>
            </w:r>
            <w:r w:rsidR="00FF50D3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 ekologicznego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8868CD" w14:paraId="6E5DEBFC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96EF0F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332513" w14:textId="77777777"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8868CD" w14:paraId="0A6F27FB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220D90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55D736A" w14:textId="77777777"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8868CD" w14:paraId="1E5BE998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21A24B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1D3799" w14:textId="77777777"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8868CD" w14:paraId="2DF8B28C" w14:textId="77777777" w:rsidTr="00FF50D3">
        <w:tc>
          <w:tcPr>
            <w:tcW w:w="4502" w:type="dxa"/>
            <w:shd w:val="clear" w:color="auto" w:fill="auto"/>
          </w:tcPr>
          <w:p w14:paraId="35A4CCC1" w14:textId="77777777" w:rsidR="00373E6F" w:rsidRPr="008868CD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kwalifikowanej pierwszej pomocy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28882BB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4FDAC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B0263F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0FA42F7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C131E6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BE3CF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039D93B3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52A1E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37E27D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5F0EE18F" w14:textId="77777777" w:rsidTr="00FF50D3">
        <w:tc>
          <w:tcPr>
            <w:tcW w:w="4502" w:type="dxa"/>
            <w:shd w:val="clear" w:color="auto" w:fill="auto"/>
          </w:tcPr>
          <w:p w14:paraId="38E6763B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ind w:left="252" w:hanging="252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</w:t>
            </w:r>
            <w:r w:rsidR="0075305F">
              <w:rPr>
                <w:rFonts w:ascii="Arial" w:hAnsi="Arial" w:cs="Arial"/>
                <w:sz w:val="20"/>
                <w:szCs w:val="20"/>
                <w:lang w:val="pl-PL"/>
              </w:rPr>
              <w:t>esu działań przeciwpowodziowych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7D070C7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52994F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83262F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B512C4A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5CB32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1D0646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A210BD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867AC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D0385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B03B3" w:rsidRPr="002A3DD7" w14:paraId="634F3936" w14:textId="77777777" w:rsidTr="00FF50D3">
        <w:tc>
          <w:tcPr>
            <w:tcW w:w="4502" w:type="dxa"/>
            <w:shd w:val="clear" w:color="auto" w:fill="auto"/>
          </w:tcPr>
          <w:p w14:paraId="58F0175F" w14:textId="77777777" w:rsidR="00CB03B3" w:rsidRPr="002A3DD7" w:rsidRDefault="00CB03B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Z zakresu ratownictwa wodnego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36BE065C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BD6AFC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306D5D5" w14:textId="77777777"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25718CD0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462120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033C648" w14:textId="77777777"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1B40D554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4A6CE8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44B136" w14:textId="77777777"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635836C7" w14:textId="77777777" w:rsidTr="00FF50D3">
        <w:tc>
          <w:tcPr>
            <w:tcW w:w="4502" w:type="dxa"/>
            <w:shd w:val="clear" w:color="auto" w:fill="auto"/>
          </w:tcPr>
          <w:p w14:paraId="7152A93A" w14:textId="77777777" w:rsidR="00373E6F" w:rsidRPr="002A3DD7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Sternicy motorowodni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F15EDC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33036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4F5B42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BB7F710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6CD1C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8DF6C1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9A722D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403111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BF00E10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07C84AC7" w14:textId="77777777" w:rsidTr="00FF50D3">
        <w:tc>
          <w:tcPr>
            <w:tcW w:w="4502" w:type="dxa"/>
            <w:shd w:val="clear" w:color="auto" w:fill="auto"/>
          </w:tcPr>
          <w:p w14:paraId="4A3A6E9F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Płetwonurkowie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7A54C5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2AD0B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6DD103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368D5E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F8372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E370CA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7CB3B5A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AB5BF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AB0B2CE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11C2F54C" w14:textId="77777777" w:rsidTr="00FF50D3">
        <w:tc>
          <w:tcPr>
            <w:tcW w:w="4502" w:type="dxa"/>
            <w:shd w:val="clear" w:color="auto" w:fill="auto"/>
          </w:tcPr>
          <w:p w14:paraId="29E961C7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EAD604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8CC9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C541A4D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DDD33C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81DBE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177E5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4F95E7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654A0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DAA8526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8868CD" w14:paraId="53D48D15" w14:textId="77777777" w:rsidTr="00FF50D3">
        <w:tc>
          <w:tcPr>
            <w:tcW w:w="4502" w:type="dxa"/>
            <w:shd w:val="clear" w:color="auto" w:fill="auto"/>
          </w:tcPr>
          <w:p w14:paraId="7F492D10" w14:textId="77777777" w:rsidR="00373E6F" w:rsidRPr="008868CD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współpracy z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LPR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406E85AF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2B174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0B5C8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0D1D37A9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EA35C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4ECFC40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500CA22A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96036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FB5FDC1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7CD0053C" w14:textId="77777777" w:rsidTr="00FF50D3">
        <w:tc>
          <w:tcPr>
            <w:tcW w:w="4502" w:type="dxa"/>
            <w:shd w:val="clear" w:color="auto" w:fill="auto"/>
          </w:tcPr>
          <w:p w14:paraId="1C3552C5" w14:textId="77777777" w:rsidR="00373E6F" w:rsidRPr="002A3DD7" w:rsidRDefault="0075305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wysokościowego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261AAB6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B517DF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7DF0D1E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DE1F82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06FB4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F8EC12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AE0724D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853F7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F8DC51E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8868CD" w14:paraId="3861BF22" w14:textId="77777777" w:rsidTr="00FF50D3">
        <w:tc>
          <w:tcPr>
            <w:tcW w:w="4502" w:type="dxa"/>
            <w:shd w:val="clear" w:color="auto" w:fill="auto"/>
          </w:tcPr>
          <w:p w14:paraId="5365BA05" w14:textId="77777777" w:rsidR="00373E6F" w:rsidRPr="008868CD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poszukiwawczo-ratowniczego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4E96225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E28F6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0B0F7B7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61200DD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1C1A0C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5C0800C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5D9B509D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FD1F01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707C6A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73AF5164" w14:textId="77777777" w:rsidTr="00FF50D3">
        <w:tc>
          <w:tcPr>
            <w:tcW w:w="4502" w:type="dxa"/>
            <w:shd w:val="clear" w:color="auto" w:fill="auto"/>
          </w:tcPr>
          <w:p w14:paraId="18EE3FEA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drewna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C4C2467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16AF34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01D33F8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F6C95EF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FA5E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C0FE2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9CCA187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E37357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A5D9879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8868CD" w14:paraId="4D626AA5" w14:textId="77777777" w:rsidTr="00FF50D3">
        <w:tc>
          <w:tcPr>
            <w:tcW w:w="4502" w:type="dxa"/>
            <w:shd w:val="clear" w:color="auto" w:fill="auto"/>
          </w:tcPr>
          <w:p w14:paraId="27D257D9" w14:textId="77777777" w:rsidR="00373E6F" w:rsidRPr="008868CD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stali i betonu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2D841255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80F6AC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EC0054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4B72B15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7F3D9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0AF4FC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001DB79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6523DD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F1901B0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3A21C81" w14:textId="77777777" w:rsidR="00373E6F" w:rsidRPr="006C081D" w:rsidRDefault="00373E6F">
      <w:pPr>
        <w:tabs>
          <w:tab w:val="left" w:pos="360"/>
        </w:tabs>
        <w:rPr>
          <w:rFonts w:ascii="Arial" w:hAnsi="Arial" w:cs="Arial"/>
          <w:b/>
          <w:sz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373E6F" w:rsidRPr="008868CD" w14:paraId="4BDE09BA" w14:textId="77777777" w:rsidTr="00FF50D3">
        <w:tc>
          <w:tcPr>
            <w:tcW w:w="2610" w:type="dxa"/>
            <w:shd w:val="clear" w:color="auto" w:fill="auto"/>
          </w:tcPr>
          <w:p w14:paraId="0D2C67BE" w14:textId="77777777" w:rsidR="00373E6F" w:rsidRPr="00AD54D1" w:rsidRDefault="00373E6F" w:rsidP="000E0E57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B94A68E" w14:textId="77777777"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C6A12E" w14:textId="77777777" w:rsidR="00373E6F" w:rsidRPr="008868CD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 wyszkolonych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222479" w14:textId="77777777" w:rsidR="00373E6F" w:rsidRPr="008868CD" w:rsidRDefault="007D42CC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373E6F" w:rsidRPr="002A3DD7" w14:paraId="4F0F38CA" w14:textId="77777777" w:rsidTr="00FF50D3">
        <w:tc>
          <w:tcPr>
            <w:tcW w:w="2610" w:type="dxa"/>
            <w:shd w:val="clear" w:color="auto" w:fill="auto"/>
          </w:tcPr>
          <w:p w14:paraId="20280142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Członkowie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7D98A29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C50EE7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96235B" w14:textId="77777777"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4C386A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D73971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11B65E" w14:textId="77777777" w:rsidR="00373E6F" w:rsidRPr="002A3DD7" w:rsidRDefault="00373E6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D2578EE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8E1E18" w14:textId="77777777"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9CFFD5" w14:textId="77777777"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0D16A648" w14:textId="77777777" w:rsidTr="00FF50D3">
        <w:tc>
          <w:tcPr>
            <w:tcW w:w="2610" w:type="dxa"/>
            <w:shd w:val="clear" w:color="auto" w:fill="auto"/>
          </w:tcPr>
          <w:p w14:paraId="16026FE2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95BB45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8AE40D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2263EA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610FDD5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6000F1" w14:textId="77777777"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E6BDE2" w14:textId="77777777"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8D721FE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0F30FC" w14:textId="77777777"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03FDD38" w14:textId="77777777"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8F5D214" w14:textId="77777777" w:rsidR="00373E6F" w:rsidRDefault="00373E6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49890C67" w14:textId="77777777" w:rsidR="00073A0F" w:rsidRPr="005D7F62" w:rsidRDefault="00073A0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8A3DCE" w:rsidRPr="008868CD" w14:paraId="0439B735" w14:textId="77777777" w:rsidTr="00CD6137">
        <w:tc>
          <w:tcPr>
            <w:tcW w:w="10528" w:type="dxa"/>
            <w:vAlign w:val="bottom"/>
          </w:tcPr>
          <w:p w14:paraId="29AD9BAB" w14:textId="77777777" w:rsidR="008A3DCE" w:rsidRPr="002A3DD7" w:rsidRDefault="008A3DCE" w:rsidP="00CE6AC6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VI</w:t>
            </w:r>
            <w:r w:rsidR="00CE6AC6">
              <w:rPr>
                <w:rFonts w:ascii="Arial" w:hAnsi="Arial" w:cs="Arial"/>
                <w:sz w:val="28"/>
                <w:szCs w:val="28"/>
                <w:lang w:val="pl-PL"/>
              </w:rPr>
              <w:t>I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1359C5" w:rsidRPr="00CE6AC6">
              <w:rPr>
                <w:rFonts w:ascii="Arial" w:hAnsi="Arial" w:cs="Arial"/>
                <w:sz w:val="28"/>
                <w:szCs w:val="28"/>
                <w:lang w:val="pl-PL"/>
              </w:rPr>
              <w:t>DZIAŁANIA RATOWNICZE (W KTÓRYCH BRAŁA UDZIAŁ OSP)</w:t>
            </w:r>
          </w:p>
        </w:tc>
      </w:tr>
    </w:tbl>
    <w:p w14:paraId="353615B1" w14:textId="77777777" w:rsidR="00373E6F" w:rsidRPr="008868CD" w:rsidRDefault="00373E6F" w:rsidP="008A3DCE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2"/>
          <w:szCs w:val="16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84"/>
        <w:gridCol w:w="2779"/>
        <w:gridCol w:w="2775"/>
        <w:gridCol w:w="1995"/>
      </w:tblGrid>
      <w:tr w:rsidR="00E04A37" w:rsidRPr="002A3DD7" w14:paraId="749E0D8D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EAEBEF" w14:textId="77777777" w:rsidR="00E04A37" w:rsidRPr="008A3DCE" w:rsidRDefault="00E04A37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2D6A185A" w14:textId="77777777" w:rsidR="00E04A37" w:rsidRPr="008A3DCE" w:rsidRDefault="00E04A37" w:rsidP="008A3DC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wyjazdów do zdarzeń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A34F728" w14:textId="77777777" w:rsidR="00E04A37" w:rsidRPr="008A3DCE" w:rsidRDefault="00E04A37" w:rsidP="008A3DC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ratowników</w:t>
            </w:r>
          </w:p>
        </w:tc>
        <w:tc>
          <w:tcPr>
            <w:tcW w:w="1995" w:type="dxa"/>
            <w:vAlign w:val="center"/>
          </w:tcPr>
          <w:p w14:paraId="3CFA97CB" w14:textId="77777777" w:rsidR="00E04A37" w:rsidRPr="008A3DCE" w:rsidRDefault="00E04A37" w:rsidP="00E04A3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pojazdów</w:t>
            </w:r>
          </w:p>
        </w:tc>
      </w:tr>
      <w:tr w:rsidR="00E04A37" w:rsidRPr="002A3DD7" w14:paraId="6099AF3D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7ACD03" w14:textId="77777777"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Pożary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44A37B1A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17D06A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EB67361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52A829C1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752F66" w14:textId="77777777"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856B8D1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6F057039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FCEC63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EAF27E1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023AD276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E4A276" w14:textId="77777777"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Miejscowe zagrożenia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676DC666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39408B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6126D8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16F613B7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1C2CF9" w14:textId="77777777"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5F235A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059DA8E1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DC25A9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C64631C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73B10A20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A8AF91" w14:textId="77777777" w:rsidR="00E04A37" w:rsidRPr="00E04A37" w:rsidRDefault="00E04A37" w:rsidP="000E0E5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Alarmy fałszywe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41FCB645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641815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6E94A56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32958DB3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593D8" w14:textId="77777777"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E69E9C4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329E707F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9C099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4E737C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0093870C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DE62AA" w14:textId="77777777" w:rsidR="007D7100" w:rsidRPr="00E04A37" w:rsidRDefault="007D7100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Wyjazdy gospodarcze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163402CA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7BFA0A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45BB8DA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09057EDD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F6940" w14:textId="77777777" w:rsidR="00E04A37" w:rsidRPr="008A3DCE" w:rsidRDefault="00E04A37" w:rsidP="00641CB6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2E0AA1F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2B170332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EB25D3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CE24C3D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6B08464" w14:textId="77777777" w:rsidR="00235BFF" w:rsidRDefault="00235BFF" w:rsidP="00235BFF">
      <w:pPr>
        <w:spacing w:before="120"/>
        <w:rPr>
          <w:sz w:val="20"/>
          <w:szCs w:val="20"/>
        </w:rPr>
      </w:pPr>
    </w:p>
    <w:p w14:paraId="2CD3D08A" w14:textId="77777777" w:rsidR="00073A0F" w:rsidRPr="005D7F62" w:rsidRDefault="00073A0F" w:rsidP="00235BFF">
      <w:pPr>
        <w:spacing w:before="120"/>
        <w:rPr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359C5" w:rsidRPr="008868CD" w14:paraId="308DFC8E" w14:textId="77777777" w:rsidTr="00CD6137">
        <w:tc>
          <w:tcPr>
            <w:tcW w:w="10528" w:type="dxa"/>
            <w:vAlign w:val="bottom"/>
          </w:tcPr>
          <w:p w14:paraId="54F405C3" w14:textId="77777777" w:rsidR="001359C5" w:rsidRPr="002A3DD7" w:rsidRDefault="001359C5" w:rsidP="00C10465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VIII. </w:t>
            </w:r>
            <w:r w:rsidRPr="001359C5">
              <w:rPr>
                <w:rFonts w:ascii="Arial" w:hAnsi="Arial" w:cs="Arial"/>
                <w:sz w:val="28"/>
                <w:szCs w:val="28"/>
                <w:lang w:val="pl-PL"/>
              </w:rPr>
              <w:t>DZIAŁALNOŚĆ KULTURALNO-OŚWIATOWA</w:t>
            </w:r>
            <w:r w:rsidR="007D710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C10465">
              <w:rPr>
                <w:rFonts w:ascii="Arial" w:hAnsi="Arial" w:cs="Arial"/>
                <w:sz w:val="28"/>
                <w:szCs w:val="28"/>
                <w:lang w:val="pl-PL"/>
              </w:rPr>
              <w:br/>
            </w:r>
            <w:r w:rsidR="00FF50D3">
              <w:rPr>
                <w:rFonts w:ascii="Arial" w:hAnsi="Arial" w:cs="Arial"/>
                <w:sz w:val="28"/>
                <w:szCs w:val="28"/>
                <w:lang w:val="pl-PL"/>
              </w:rPr>
              <w:t>PROWADZONA PRZEZ OSP</w:t>
            </w:r>
          </w:p>
        </w:tc>
      </w:tr>
    </w:tbl>
    <w:p w14:paraId="521EB0F2" w14:textId="77777777" w:rsidR="001359C5" w:rsidRPr="00E7332D" w:rsidRDefault="001359C5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67"/>
        <w:gridCol w:w="606"/>
        <w:gridCol w:w="2176"/>
        <w:gridCol w:w="1241"/>
        <w:gridCol w:w="1850"/>
        <w:gridCol w:w="598"/>
      </w:tblGrid>
      <w:tr w:rsidR="00E04A37" w:rsidRPr="002A3DD7" w14:paraId="67695CA5" w14:textId="7777777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7E771A30" w14:textId="77777777"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Orkiestra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14:paraId="101D8043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4" w:space="0" w:color="auto"/>
                  </w:tcBorders>
                  <w:shd w:val="clear" w:color="auto" w:fill="auto"/>
                </w:tcPr>
                <w:p w14:paraId="3A34A151" w14:textId="77777777"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CE4A07" w14:textId="77777777"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FAD785" w14:textId="77777777" w:rsidR="00E04A37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muzyków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14:paraId="0159C9BD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2ACF27" w14:textId="77777777"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9CFE78" w14:textId="77777777"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B453E" w14:textId="77777777" w:rsidR="00E04A37" w:rsidRPr="001F25E8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</w:rPr>
              <w:t xml:space="preserve">Grupa </w:t>
            </w:r>
            <w:proofErr w:type="spellStart"/>
            <w:r w:rsidRPr="001F25E8">
              <w:rPr>
                <w:rFonts w:ascii="Arial" w:hAnsi="Arial" w:cs="Arial"/>
                <w:b/>
                <w:sz w:val="22"/>
                <w:szCs w:val="20"/>
              </w:rPr>
              <w:t>taneczna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14:paraId="4C2764F8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FC4672" w14:textId="77777777"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E596AF8" w14:textId="77777777"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43C0CDAB" w14:textId="7777777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50141AC1" w14:textId="77777777" w:rsidR="003770C1" w:rsidRPr="008868CD" w:rsidRDefault="00E04A37" w:rsidP="003770C1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2"/>
                <w:szCs w:val="20"/>
                <w:vertAlign w:val="superscript"/>
                <w:lang w:val="pl-PL"/>
              </w:rPr>
            </w:pPr>
            <w:r w:rsidRPr="008868CD">
              <w:rPr>
                <w:rFonts w:ascii="Arial" w:hAnsi="Arial" w:cs="Arial"/>
                <w:b/>
                <w:sz w:val="22"/>
                <w:szCs w:val="20"/>
                <w:lang w:val="pl-PL"/>
              </w:rPr>
              <w:t>Zespół artystyczny</w:t>
            </w:r>
            <w:r w:rsidR="003770C1" w:rsidRPr="008868CD">
              <w:rPr>
                <w:rFonts w:ascii="Arial" w:hAnsi="Arial" w:cs="Arial"/>
                <w:b/>
                <w:sz w:val="22"/>
                <w:szCs w:val="20"/>
                <w:vertAlign w:val="superscript"/>
                <w:lang w:val="pl-PL"/>
              </w:rPr>
              <w:br/>
            </w:r>
            <w:r w:rsidR="003770C1" w:rsidRPr="003770C1">
              <w:rPr>
                <w:rFonts w:ascii="Arial" w:hAnsi="Arial" w:cs="Arial"/>
                <w:sz w:val="18"/>
                <w:szCs w:val="18"/>
                <w:lang w:val="pl-PL"/>
              </w:rPr>
              <w:t>(folklorystyczny, wokalny, instrumentalny, inny)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8868CD" w14:paraId="4A9BF18B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533EC6" w14:textId="77777777"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8E4380" w14:textId="77777777"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C075D0" w14:textId="77777777"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członków zespołu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14:paraId="15AFBA89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74B77B" w14:textId="77777777"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93CCE0" w14:textId="77777777"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75C34" w14:textId="77777777"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</w:rPr>
              <w:t xml:space="preserve">Izba </w:t>
            </w:r>
            <w:proofErr w:type="spellStart"/>
            <w:r w:rsidRPr="001F25E8">
              <w:rPr>
                <w:rFonts w:ascii="Arial" w:hAnsi="Arial" w:cs="Arial"/>
                <w:b/>
                <w:sz w:val="22"/>
              </w:rPr>
              <w:t>tradycji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14:paraId="34D8E4D1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0924E2" w14:textId="77777777" w:rsidR="00E04A37" w:rsidRPr="00AC6F73" w:rsidRDefault="00E04A37" w:rsidP="00E04A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FCF035C" w14:textId="77777777"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E04A37" w:rsidRPr="002A3DD7" w14:paraId="696CB471" w14:textId="7777777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569EECAA" w14:textId="77777777"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Kronika OSP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14:paraId="16702F36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EA23E7" w14:textId="77777777"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8CFD95F" w14:textId="77777777"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8D2F88B" w14:textId="77777777"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Prowadzona 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 roku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14:paraId="25BF954C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95969C" w14:textId="77777777"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1CF480C" w14:textId="77777777"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0BBA1E" w14:textId="77777777" w:rsidR="00E04A37" w:rsidRPr="001F25E8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Sztandar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14:paraId="03AB3F39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FEEDD" w14:textId="77777777"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A52441" w14:textId="77777777"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A53434C" w14:textId="77777777" w:rsidR="00235BFF" w:rsidRPr="003A2D33" w:rsidRDefault="00235BFF" w:rsidP="000B3FCB">
      <w:pPr>
        <w:suppressAutoHyphens w:val="0"/>
        <w:spacing w:after="120"/>
        <w:rPr>
          <w:rFonts w:ascii="Arial" w:hAnsi="Arial" w:cs="Arial"/>
          <w:sz w:val="2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557E39" w:rsidRPr="008868CD" w14:paraId="17A0CD33" w14:textId="77777777" w:rsidTr="00CD6137">
        <w:tc>
          <w:tcPr>
            <w:tcW w:w="10528" w:type="dxa"/>
            <w:vAlign w:val="bottom"/>
          </w:tcPr>
          <w:p w14:paraId="374971D5" w14:textId="77777777" w:rsidR="00557E39" w:rsidRPr="002A3DD7" w:rsidRDefault="00CD01AD" w:rsidP="00CD613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>IX</w:t>
            </w:r>
            <w:r w:rsidR="00557E39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557E39" w:rsidRPr="00557E39">
              <w:rPr>
                <w:rFonts w:ascii="Arial" w:hAnsi="Arial" w:cs="Arial"/>
                <w:sz w:val="28"/>
                <w:szCs w:val="28"/>
                <w:lang w:val="pl-PL"/>
              </w:rPr>
              <w:t>UDZIAŁ OSP I MDP W ZAWODACH SPORTOWO-POŻARNICZYCH</w:t>
            </w:r>
          </w:p>
        </w:tc>
      </w:tr>
    </w:tbl>
    <w:p w14:paraId="0EECE8AF" w14:textId="77777777" w:rsidR="00373E6F" w:rsidRPr="008868CD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2"/>
          <w:szCs w:val="16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96"/>
        <w:gridCol w:w="605"/>
        <w:gridCol w:w="1940"/>
        <w:gridCol w:w="1690"/>
        <w:gridCol w:w="1701"/>
      </w:tblGrid>
      <w:tr w:rsidR="0028647B" w:rsidRPr="00557E39" w14:paraId="59E6724D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A73C2B" w14:textId="77777777" w:rsidR="0028647B" w:rsidRPr="0028647B" w:rsidRDefault="0028647B" w:rsidP="00A473D3">
            <w:pPr>
              <w:tabs>
                <w:tab w:val="left" w:pos="900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BC191B" w14:textId="77777777"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061C18B3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557E39">
              <w:rPr>
                <w:rFonts w:ascii="Arial" w:hAnsi="Arial" w:cs="Arial"/>
                <w:sz w:val="20"/>
                <w:szCs w:val="20"/>
              </w:rPr>
              <w:t>Liczba</w:t>
            </w:r>
            <w:proofErr w:type="spellEnd"/>
            <w:r w:rsidRPr="00557E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7E39">
              <w:rPr>
                <w:rFonts w:ascii="Arial" w:hAnsi="Arial" w:cs="Arial"/>
                <w:sz w:val="20"/>
                <w:szCs w:val="20"/>
              </w:rPr>
              <w:t>uczestników</w:t>
            </w:r>
            <w:proofErr w:type="spellEnd"/>
          </w:p>
        </w:tc>
        <w:tc>
          <w:tcPr>
            <w:tcW w:w="1690" w:type="dxa"/>
            <w:vAlign w:val="center"/>
          </w:tcPr>
          <w:p w14:paraId="7EEC301D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męskich</w:t>
            </w:r>
          </w:p>
        </w:tc>
        <w:tc>
          <w:tcPr>
            <w:tcW w:w="1701" w:type="dxa"/>
            <w:vAlign w:val="center"/>
          </w:tcPr>
          <w:p w14:paraId="45FEC55E" w14:textId="77777777"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kobiecych</w:t>
            </w:r>
          </w:p>
        </w:tc>
      </w:tr>
      <w:tr w:rsidR="003A2D33" w:rsidRPr="00557E39" w14:paraId="78A00DC9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BBD4ED" w14:textId="77777777" w:rsidR="003A2D33" w:rsidRPr="00C07949" w:rsidRDefault="003A2D33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t>OSP według regulaminu krajowego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A2D33" w:rsidRPr="00557E39" w14:paraId="528D00E0" w14:textId="77777777" w:rsidTr="00CD6137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E489F2" w14:textId="77777777" w:rsidR="003A2D33" w:rsidRPr="00557E39" w:rsidRDefault="003A2D33" w:rsidP="002B214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6763CD" w14:textId="77777777" w:rsidR="003A2D33" w:rsidRPr="00557E39" w:rsidRDefault="003A2D33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14:paraId="22FD62E2" w14:textId="77777777" w:rsidTr="00E30AC5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6C5B75" w14:textId="77777777"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DC74799" w14:textId="77777777" w:rsidR="003A2D33" w:rsidRPr="00A576A2" w:rsidRDefault="003A2D33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28647B" w:rsidRPr="00557E39" w14:paraId="14ACBB30" w14:textId="77777777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12AE13" w14:textId="77777777"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195E153" w14:textId="77777777" w:rsidR="003A2D33" w:rsidRPr="00A576A2" w:rsidRDefault="003A2D33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3A2D33" w:rsidRPr="00557E39" w14:paraId="3ABDBC08" w14:textId="77777777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F21288" w14:textId="77777777" w:rsidR="003A2D33" w:rsidRPr="00557E39" w:rsidRDefault="003A2D33" w:rsidP="00A576A2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BE34378" w14:textId="77777777" w:rsidR="003A2D33" w:rsidRPr="00557E39" w:rsidRDefault="003A2D33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14:paraId="1522FC68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3DC4E4" w14:textId="77777777" w:rsidR="0028647B" w:rsidRPr="0028647B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OSP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według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regulaminu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14:paraId="62988EB5" w14:textId="77777777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B735D1" w14:textId="77777777"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A7924B" w14:textId="77777777"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14:paraId="03B66749" w14:textId="77777777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4073C" w14:textId="77777777"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A510DF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22A0ED5B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84FB13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2BE93A7" w14:textId="77777777"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2A7CA3BE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332E1B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A27303" w14:textId="77777777"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14:paraId="177EDB89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39CBBD" w14:textId="77777777" w:rsidR="0028647B" w:rsidRPr="002B214A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MDP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według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A473D3">
              <w:rPr>
                <w:rFonts w:ascii="Arial" w:hAnsi="Arial" w:cs="Arial"/>
                <w:b/>
                <w:sz w:val="22"/>
                <w:szCs w:val="20"/>
              </w:rPr>
              <w:t>regulaminu</w:t>
            </w:r>
            <w:proofErr w:type="spellEnd"/>
            <w:r w:rsidRPr="00A473D3">
              <w:rPr>
                <w:rFonts w:ascii="Arial" w:hAnsi="Arial" w:cs="Arial"/>
                <w:b/>
                <w:sz w:val="22"/>
                <w:szCs w:val="20"/>
              </w:rPr>
              <w:t xml:space="preserve">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14:paraId="30FE2FA8" w14:textId="77777777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4A0713" w14:textId="77777777"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2770C03" w14:textId="77777777"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14:paraId="4AEFFA31" w14:textId="77777777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14899C" w14:textId="77777777"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5DFF71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1F4A52EA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1D837D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15BA245" w14:textId="77777777"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720A2B5E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6CDA94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B2EA50F" w14:textId="77777777"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8B8DB40" w14:textId="77777777" w:rsidR="00373E6F" w:rsidRPr="00A473D3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0"/>
          <w:szCs w:val="20"/>
          <w:lang w:val="pl-PL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1276"/>
        <w:gridCol w:w="2126"/>
        <w:gridCol w:w="567"/>
        <w:gridCol w:w="1418"/>
        <w:gridCol w:w="1188"/>
      </w:tblGrid>
      <w:tr w:rsidR="008237FD" w:rsidRPr="002A3DD7" w14:paraId="3D3A82DA" w14:textId="77777777" w:rsidTr="008237FD">
        <w:tc>
          <w:tcPr>
            <w:tcW w:w="1985" w:type="dxa"/>
            <w:shd w:val="clear" w:color="auto" w:fill="auto"/>
            <w:vAlign w:val="center"/>
          </w:tcPr>
          <w:p w14:paraId="66C02733" w14:textId="77777777"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b/>
                <w:sz w:val="22"/>
                <w:szCs w:val="20"/>
                <w:lang w:val="pl-PL"/>
              </w:rPr>
              <w:t>MDP wg innych regulaminów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AC6F73" w14:paraId="226564BB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ACC097" w14:textId="77777777"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6D627C9" w14:textId="77777777"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C1194C" w14:textId="77777777" w:rsidR="008237FD" w:rsidRDefault="008237FD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Liczba uczestników</w:t>
            </w:r>
          </w:p>
        </w:tc>
        <w:tc>
          <w:tcPr>
            <w:tcW w:w="127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14:paraId="554ECE06" w14:textId="77777777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F432D5" w14:textId="77777777"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42ADCF" w14:textId="77777777"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12B677" w14:textId="77777777"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868CD">
              <w:rPr>
                <w:rFonts w:ascii="Arial" w:hAnsi="Arial" w:cs="Arial"/>
                <w:b/>
                <w:sz w:val="22"/>
                <w:szCs w:val="20"/>
                <w:lang w:val="pl-PL"/>
              </w:rPr>
              <w:t>Udział członków MDP w OTWP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8868CD" w14:paraId="4415BF06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EECC05" w14:textId="77777777"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4E0F8A" w14:textId="77777777"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B6EA1C" w14:textId="77777777" w:rsidR="008237FD" w:rsidRPr="002A3DD7" w:rsidRDefault="008237FD" w:rsidP="00CD613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uczestników</w:t>
            </w:r>
          </w:p>
        </w:tc>
        <w:tc>
          <w:tcPr>
            <w:tcW w:w="1188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14:paraId="77AD5E0D" w14:textId="77777777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0313A" w14:textId="77777777"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FE0CB6" w14:textId="77777777" w:rsidR="008237FD" w:rsidRPr="002A3DD7" w:rsidRDefault="008237FD" w:rsidP="00CD6137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8BAABC8" w14:textId="77777777" w:rsidR="00373E6F" w:rsidRPr="0066668E" w:rsidRDefault="00373E6F">
      <w:pPr>
        <w:tabs>
          <w:tab w:val="left" w:pos="360"/>
        </w:tabs>
        <w:rPr>
          <w:rFonts w:ascii="Arial" w:hAnsi="Arial" w:cs="Arial"/>
          <w:b/>
          <w:sz w:val="10"/>
          <w:szCs w:val="10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7354"/>
        <w:gridCol w:w="10"/>
      </w:tblGrid>
      <w:tr w:rsidR="00373E6F" w:rsidRPr="00557E39" w14:paraId="1D24D83F" w14:textId="77777777" w:rsidTr="00192DF3">
        <w:trPr>
          <w:gridAfter w:val="1"/>
          <w:wAfter w:w="10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14:paraId="7C5CCF2D" w14:textId="77777777" w:rsidR="00373E6F" w:rsidRPr="00192DF3" w:rsidRDefault="00373E6F" w:rsidP="006C702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92DF3">
              <w:rPr>
                <w:rFonts w:ascii="Arial" w:hAnsi="Arial" w:cs="Arial"/>
                <w:b/>
                <w:sz w:val="22"/>
                <w:szCs w:val="20"/>
              </w:rPr>
              <w:t>Drużyny</w:t>
            </w:r>
            <w:proofErr w:type="spellEnd"/>
            <w:r w:rsidRPr="00192DF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spellStart"/>
            <w:r w:rsidRPr="00192DF3">
              <w:rPr>
                <w:rFonts w:ascii="Arial" w:hAnsi="Arial" w:cs="Arial"/>
                <w:b/>
                <w:sz w:val="22"/>
                <w:szCs w:val="20"/>
              </w:rPr>
              <w:t>sportowe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"/>
            </w:tblGrid>
            <w:tr w:rsidR="00192DF3" w:rsidRPr="00557E39" w14:paraId="77E07AA9" w14:textId="77777777" w:rsidTr="00CD6137">
              <w:trPr>
                <w:trHeight w:val="313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84E20B" w14:textId="77777777" w:rsidR="00192DF3" w:rsidRPr="00557E39" w:rsidRDefault="00192DF3" w:rsidP="00192DF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CEAE36" w14:textId="77777777" w:rsidR="00373E6F" w:rsidRPr="00557E39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354" w:type="dxa"/>
            <w:shd w:val="clear" w:color="auto" w:fill="auto"/>
            <w:vAlign w:val="center"/>
          </w:tcPr>
          <w:p w14:paraId="08FE4189" w14:textId="77777777" w:rsidR="00373E6F" w:rsidRPr="00557E39" w:rsidRDefault="00373E6F" w:rsidP="003A2D3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jakie (proszę wymienić)</w:t>
            </w:r>
            <w:r w:rsidR="00192DF3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</w:tr>
      <w:tr w:rsidR="00373E6F" w:rsidRPr="002A3DD7" w14:paraId="7D69D956" w14:textId="77777777" w:rsidTr="00192DF3">
        <w:trPr>
          <w:trHeight w:val="340"/>
        </w:trPr>
        <w:tc>
          <w:tcPr>
            <w:tcW w:w="1034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14:paraId="2988BA8F" w14:textId="77777777" w:rsidR="00373E6F" w:rsidRPr="002A3DD7" w:rsidRDefault="00373E6F" w:rsidP="00192DF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0C3ACD4" w14:textId="77777777" w:rsidR="00373E6F" w:rsidRPr="0066668E" w:rsidRDefault="00373E6F" w:rsidP="00A473D3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92DF3" w:rsidRPr="002A3DD7" w14:paraId="61186B54" w14:textId="77777777" w:rsidTr="00CD6137">
        <w:tc>
          <w:tcPr>
            <w:tcW w:w="10528" w:type="dxa"/>
            <w:vAlign w:val="bottom"/>
          </w:tcPr>
          <w:p w14:paraId="4DCA3322" w14:textId="77777777" w:rsidR="00192DF3" w:rsidRPr="002A3DD7" w:rsidRDefault="00192DF3" w:rsidP="00192DF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X. INNE</w:t>
            </w:r>
          </w:p>
        </w:tc>
      </w:tr>
    </w:tbl>
    <w:p w14:paraId="00DA5667" w14:textId="77777777" w:rsidR="00192DF3" w:rsidRDefault="00BE5188" w:rsidP="00BE5188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E5188">
        <w:rPr>
          <w:rFonts w:ascii="Arial" w:hAnsi="Arial" w:cs="Arial"/>
          <w:b/>
          <w:sz w:val="22"/>
          <w:szCs w:val="20"/>
          <w:lang w:val="pl-PL"/>
        </w:rPr>
        <w:t>Miesięczna prenumerata czasopism tematycznych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827"/>
        <w:gridCol w:w="2740"/>
        <w:gridCol w:w="827"/>
        <w:gridCol w:w="1717"/>
        <w:gridCol w:w="827"/>
      </w:tblGrid>
      <w:tr w:rsidR="00157612" w14:paraId="1C38B5B3" w14:textId="77777777" w:rsidTr="005302B0">
        <w:trPr>
          <w:jc w:val="center"/>
        </w:trPr>
        <w:tc>
          <w:tcPr>
            <w:tcW w:w="0" w:type="auto"/>
            <w:vAlign w:val="center"/>
          </w:tcPr>
          <w:p w14:paraId="53315B93" w14:textId="77777777"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Strażak”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14:paraId="4A765EE7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92EC0C" w14:textId="77777777"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A2395E4" w14:textId="77777777"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023A1ABB" w14:textId="77777777"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Przegląd Pożarniczy”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14:paraId="10B7FB1B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2035AE" w14:textId="77777777"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D28E954" w14:textId="77777777"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258C24C1" w14:textId="77777777" w:rsidR="00BE5188" w:rsidRPr="007E197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 czasopisma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14:paraId="7804D0A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6ACB45" w14:textId="77777777"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C5BEE1" w14:textId="77777777"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469F6686" w14:textId="77777777" w:rsidR="00BE5188" w:rsidRPr="00157612" w:rsidRDefault="00BE5188" w:rsidP="00157612">
      <w:pPr>
        <w:tabs>
          <w:tab w:val="left" w:pos="360"/>
        </w:tabs>
        <w:jc w:val="center"/>
        <w:rPr>
          <w:rFonts w:ascii="Arial" w:hAnsi="Arial" w:cs="Arial"/>
          <w:b/>
          <w:sz w:val="16"/>
          <w:szCs w:val="18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52"/>
        <w:gridCol w:w="1084"/>
        <w:gridCol w:w="964"/>
        <w:gridCol w:w="739"/>
        <w:gridCol w:w="964"/>
        <w:gridCol w:w="1028"/>
        <w:gridCol w:w="964"/>
      </w:tblGrid>
      <w:tr w:rsidR="005302B0" w:rsidRPr="002A3DD7" w14:paraId="638AA022" w14:textId="7777777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2CFBFE" w14:textId="77777777" w:rsidR="00373E6F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D</w:t>
            </w:r>
            <w:r w:rsidR="00157612"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ostę</w:t>
            </w: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p do Internetu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C2CE6" w14:textId="77777777" w:rsidR="00373E6F" w:rsidRPr="002A3DD7" w:rsidRDefault="00373E6F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5EE1C0A6" w14:textId="7777777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E31D23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5A880BE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5FA3BB" w14:textId="77777777" w:rsidR="00373E6F" w:rsidRPr="002A3DD7" w:rsidRDefault="00373E6F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6C9F183D" w14:textId="7777777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92B4D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E71D253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9E7EDC" w14:textId="77777777" w:rsidR="00373E6F" w:rsidRPr="002A3DD7" w:rsidRDefault="00373E6F" w:rsidP="000B3FCB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75AD6A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02B0" w:rsidRPr="002A3DD7" w14:paraId="6EB7172C" w14:textId="7777777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2E3661" w14:textId="77777777" w:rsidR="005302B0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Sprzęt biurowy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91501" w14:textId="77777777" w:rsidR="005302B0" w:rsidRPr="002A3DD7" w:rsidRDefault="005302B0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Komputer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14:paraId="10A8307F" w14:textId="77777777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7CB8A" w14:textId="77777777"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F5936EE" w14:textId="77777777"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D042E" w14:textId="77777777" w:rsidR="005302B0" w:rsidRPr="002A3DD7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Ksero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14:paraId="5D680C48" w14:textId="77777777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B629A2" w14:textId="77777777"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BAC1DAA" w14:textId="77777777"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FAF819" w14:textId="77777777" w:rsidR="005302B0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14:paraId="2DC7439E" w14:textId="77777777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0C9BF0" w14:textId="77777777"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79E0EF" w14:textId="77777777" w:rsidR="005302B0" w:rsidRPr="00557E39" w:rsidRDefault="005302B0" w:rsidP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100F7D6" w14:textId="77777777" w:rsidR="00073A0F" w:rsidRPr="001F0046" w:rsidRDefault="00073A0F" w:rsidP="001F0046">
      <w:pPr>
        <w:tabs>
          <w:tab w:val="left" w:pos="360"/>
        </w:tabs>
        <w:spacing w:before="120" w:after="60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14:paraId="1D30822B" w14:textId="77777777" w:rsidR="0020482E" w:rsidRPr="00073A0F" w:rsidRDefault="00B82C5E" w:rsidP="0020482E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073A0F">
        <w:rPr>
          <w:rFonts w:ascii="Arial" w:hAnsi="Arial" w:cs="Arial"/>
          <w:b/>
          <w:sz w:val="22"/>
          <w:szCs w:val="22"/>
          <w:lang w:val="pl-PL"/>
        </w:rPr>
        <w:t>W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artość 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samochodów, 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>sprzętu i wyposażenia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>,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73A0F">
        <w:rPr>
          <w:rFonts w:ascii="Arial" w:hAnsi="Arial" w:cs="Arial"/>
          <w:b/>
          <w:sz w:val="22"/>
          <w:szCs w:val="22"/>
          <w:lang w:val="pl-PL"/>
        </w:rPr>
        <w:t>wysokość środków finansowych, dotacji, dofinansowań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 pozyskanych</w:t>
      </w:r>
      <w:r w:rsidR="000B3FCB" w:rsidRPr="00073A0F">
        <w:rPr>
          <w:rFonts w:ascii="Arial" w:hAnsi="Arial" w:cs="Arial"/>
          <w:b/>
          <w:sz w:val="22"/>
          <w:szCs w:val="22"/>
          <w:lang w:val="pl-PL"/>
        </w:rPr>
        <w:t xml:space="preserve"> w roku sprawozdawczym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609"/>
        <w:gridCol w:w="3610"/>
      </w:tblGrid>
      <w:tr w:rsidR="004A658D" w:rsidRPr="008868CD" w14:paraId="2B43E090" w14:textId="77777777" w:rsidTr="000A7382">
        <w:trPr>
          <w:jc w:val="center"/>
        </w:trPr>
        <w:tc>
          <w:tcPr>
            <w:tcW w:w="0" w:type="auto"/>
            <w:vAlign w:val="center"/>
          </w:tcPr>
          <w:p w14:paraId="68FE72A7" w14:textId="77777777" w:rsidR="004A658D" w:rsidRPr="004A658D" w:rsidRDefault="003A538C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Nazwa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instytucji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funduszy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itp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09" w:type="dxa"/>
            <w:vAlign w:val="center"/>
          </w:tcPr>
          <w:p w14:paraId="04815D81" w14:textId="77777777" w:rsidR="004A658D" w:rsidRPr="00CD01AD" w:rsidRDefault="004A658D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4A658D">
              <w:rPr>
                <w:rFonts w:ascii="Arial" w:hAnsi="Arial" w:cs="Arial"/>
                <w:b/>
                <w:sz w:val="20"/>
                <w:szCs w:val="20"/>
                <w:lang w:val="pl-PL"/>
              </w:rPr>
              <w:t>Na działalność bieżącą</w:t>
            </w:r>
            <w:r w:rsidR="0011139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</w:tc>
        <w:tc>
          <w:tcPr>
            <w:tcW w:w="3610" w:type="dxa"/>
            <w:vAlign w:val="center"/>
          </w:tcPr>
          <w:p w14:paraId="71ECDE26" w14:textId="77777777" w:rsidR="004A658D" w:rsidRPr="000A7382" w:rsidRDefault="004A658D" w:rsidP="00644B5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>Na wydatki inwestycyjne</w:t>
            </w:r>
            <w:r w:rsidR="00111399"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 w:rsidRPr="000A7382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  <w:p w14:paraId="2713522A" w14:textId="77777777" w:rsidR="000A7382" w:rsidRPr="003A538C" w:rsidRDefault="000A7382" w:rsidP="00644B5D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3A538C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samochody ciężkie, średnie i lekkie</w:t>
            </w:r>
          </w:p>
        </w:tc>
      </w:tr>
      <w:tr w:rsidR="00B81035" w14:paraId="291866A6" w14:textId="77777777" w:rsidTr="000A7382">
        <w:trPr>
          <w:jc w:val="center"/>
        </w:trPr>
        <w:tc>
          <w:tcPr>
            <w:tcW w:w="0" w:type="auto"/>
            <w:vAlign w:val="center"/>
          </w:tcPr>
          <w:p w14:paraId="660ABCD7" w14:textId="77777777" w:rsidR="00B81035" w:rsidRPr="00594BEA" w:rsidRDefault="004A658D" w:rsidP="00386866">
            <w:pPr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Urząd </w:t>
            </w:r>
            <w:proofErr w:type="spellStart"/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gminy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B81035" w:rsidRPr="00557E39" w14:paraId="7F12A7C0" w14:textId="77777777" w:rsidTr="00A326A8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B7DB7" w14:textId="77777777" w:rsidR="00B81035" w:rsidRPr="00557E39" w:rsidRDefault="00B81035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BA5B87" w14:textId="77777777"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75FFF397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55F760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730E043" w14:textId="77777777"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F94D8B" w14:paraId="1E6FE4A6" w14:textId="77777777" w:rsidTr="000A7382">
        <w:trPr>
          <w:jc w:val="center"/>
        </w:trPr>
        <w:tc>
          <w:tcPr>
            <w:tcW w:w="0" w:type="auto"/>
            <w:vAlign w:val="center"/>
          </w:tcPr>
          <w:p w14:paraId="2826AEF8" w14:textId="77777777" w:rsidR="00F94D8B" w:rsidRPr="006B424A" w:rsidRDefault="00F94D8B" w:rsidP="004A658D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Starostwo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owiat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14:paraId="4E3B07A9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133090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9A1C845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14:paraId="5A730495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CCBCB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83C02B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163A8E5D" w14:textId="77777777" w:rsidTr="000A7382">
        <w:trPr>
          <w:jc w:val="center"/>
        </w:trPr>
        <w:tc>
          <w:tcPr>
            <w:tcW w:w="0" w:type="auto"/>
            <w:vAlign w:val="center"/>
          </w:tcPr>
          <w:p w14:paraId="45A38288" w14:textId="77777777" w:rsidR="002971FC" w:rsidRPr="006B424A" w:rsidRDefault="002971FC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Urząd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Marszałkowski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45295BD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36729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B65AE4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1E6536C3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9D7B7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BF2A1EB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7C5B8FFA" w14:textId="77777777" w:rsidTr="000A7382">
        <w:trPr>
          <w:jc w:val="center"/>
        </w:trPr>
        <w:tc>
          <w:tcPr>
            <w:tcW w:w="0" w:type="auto"/>
            <w:vAlign w:val="center"/>
          </w:tcPr>
          <w:p w14:paraId="5F743F07" w14:textId="77777777" w:rsidR="00F94D8B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 Wojewódzki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4986D30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2E70F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5BD185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4B4E4BD4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81CACF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5BFDBAF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RPr="008868CD" w14:paraId="584A86D2" w14:textId="77777777" w:rsidTr="000A7382">
        <w:trPr>
          <w:jc w:val="center"/>
        </w:trPr>
        <w:tc>
          <w:tcPr>
            <w:tcW w:w="0" w:type="auto"/>
            <w:vAlign w:val="center"/>
          </w:tcPr>
          <w:p w14:paraId="5FAF6DFE" w14:textId="77777777" w:rsidR="00F94D8B" w:rsidRPr="008868CD" w:rsidRDefault="00F94D8B" w:rsidP="006C702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Fundusz Ochrony Środowiska</w:t>
            </w:r>
            <w:r w:rsidR="00D52BAE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br/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i Gospodarki Wodnej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8868CD" w14:paraId="04E325CB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1B92FF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2D9877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8868CD" w14:paraId="57DD5E99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3EDE28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830B04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2D193267" w14:textId="77777777" w:rsidTr="000A7382">
        <w:trPr>
          <w:jc w:val="center"/>
        </w:trPr>
        <w:tc>
          <w:tcPr>
            <w:tcW w:w="0" w:type="auto"/>
            <w:vAlign w:val="center"/>
          </w:tcPr>
          <w:p w14:paraId="3E23157C" w14:textId="77777777"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unijne</w:t>
            </w:r>
            <w:proofErr w:type="spellEnd"/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786AE69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FBFECD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81E4E09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2924ABC3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A474E0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EDE3160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3E66E5F3" w14:textId="77777777" w:rsidTr="000A7382">
        <w:trPr>
          <w:jc w:val="center"/>
        </w:trPr>
        <w:tc>
          <w:tcPr>
            <w:tcW w:w="0" w:type="auto"/>
            <w:vAlign w:val="center"/>
          </w:tcPr>
          <w:p w14:paraId="3AAF5D14" w14:textId="77777777"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Związek OSP RP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3881560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92A2ED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CF4FF2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5B532EB0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AD03B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330C2D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RPr="008868CD" w14:paraId="2A904907" w14:textId="77777777" w:rsidTr="000A7382">
        <w:trPr>
          <w:jc w:val="center"/>
        </w:trPr>
        <w:tc>
          <w:tcPr>
            <w:tcW w:w="0" w:type="auto"/>
            <w:vAlign w:val="center"/>
          </w:tcPr>
          <w:p w14:paraId="0C907FAF" w14:textId="77777777" w:rsidR="00F94D8B" w:rsidRPr="008868CD" w:rsidRDefault="002F6886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z </w:t>
            </w:r>
            <w:r w:rsidR="00116D90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PSP</w:t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dla OSP</w:t>
            </w:r>
            <w:r w:rsidR="00111399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poza 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8868CD" w14:paraId="0DE1FA04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F1F56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14121C7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8868CD" w14:paraId="2DD14396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B99D38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1AADF4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RPr="008868CD" w14:paraId="19B8ACBA" w14:textId="77777777" w:rsidTr="000A7382">
        <w:trPr>
          <w:jc w:val="center"/>
        </w:trPr>
        <w:tc>
          <w:tcPr>
            <w:tcW w:w="0" w:type="auto"/>
            <w:vAlign w:val="center"/>
          </w:tcPr>
          <w:p w14:paraId="7C4E4DC8" w14:textId="77777777" w:rsidR="00F94D8B" w:rsidRPr="008868CD" w:rsidRDefault="002F6886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z </w:t>
            </w:r>
            <w:r w:rsidR="00111399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PSP</w:t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dla OSP</w:t>
            </w:r>
            <w:r w:rsidR="000E0E57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w</w:t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ramach</w:t>
            </w:r>
            <w:r w:rsidR="00111399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="00F94D8B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8868CD" w14:paraId="3626D415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0AF35B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A3044C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8868CD" w14:paraId="34F06AE4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E882D8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417F2E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2199" w14:paraId="6D162885" w14:textId="77777777" w:rsidTr="000A7382">
        <w:trPr>
          <w:jc w:val="center"/>
        </w:trPr>
        <w:tc>
          <w:tcPr>
            <w:tcW w:w="0" w:type="auto"/>
            <w:vAlign w:val="center"/>
          </w:tcPr>
          <w:p w14:paraId="5CC72B11" w14:textId="77777777" w:rsidR="002B2199" w:rsidRPr="006B424A" w:rsidRDefault="002B2199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Inne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350DEC68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CC20A9" w14:textId="77777777"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3312AB" w14:textId="77777777"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7C3F7232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600F80" w14:textId="77777777"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90CDA0F" w14:textId="77777777"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61D6391" w14:textId="77777777" w:rsidR="00FA4590" w:rsidRDefault="00FA4590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493ACB" w:rsidRPr="008868CD" w14:paraId="6E20E5B3" w14:textId="77777777" w:rsidTr="00FA4590">
        <w:tc>
          <w:tcPr>
            <w:tcW w:w="10529" w:type="dxa"/>
            <w:vAlign w:val="bottom"/>
          </w:tcPr>
          <w:p w14:paraId="30815EDC" w14:textId="77777777" w:rsidR="00493ACB" w:rsidRPr="002A3DD7" w:rsidRDefault="00493ACB" w:rsidP="00D52BAE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 xml:space="preserve">XI. </w:t>
            </w:r>
            <w:r w:rsidR="00D52BAE">
              <w:rPr>
                <w:rFonts w:ascii="Arial" w:hAnsi="Arial" w:cs="Arial"/>
                <w:sz w:val="28"/>
                <w:szCs w:val="28"/>
                <w:lang w:val="pl-PL"/>
              </w:rPr>
              <w:t>POTRZEBY</w:t>
            </w:r>
            <w:r w:rsidRPr="00493ACB">
              <w:rPr>
                <w:rFonts w:ascii="Arial" w:hAnsi="Arial" w:cs="Arial"/>
                <w:sz w:val="28"/>
                <w:szCs w:val="28"/>
                <w:lang w:val="pl-PL"/>
              </w:rPr>
              <w:t xml:space="preserve"> OSP NA ROK PRZYSZŁY</w:t>
            </w:r>
          </w:p>
        </w:tc>
      </w:tr>
    </w:tbl>
    <w:p w14:paraId="7F1904AD" w14:textId="77777777" w:rsidR="00373E6F" w:rsidRPr="00493ACB" w:rsidRDefault="00373E6F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95"/>
        <w:gridCol w:w="939"/>
        <w:gridCol w:w="827"/>
        <w:gridCol w:w="2140"/>
        <w:gridCol w:w="827"/>
      </w:tblGrid>
      <w:tr w:rsidR="00493ACB" w:rsidRPr="002A3DD7" w14:paraId="5DCF8DA0" w14:textId="77777777" w:rsidTr="00493AC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D55C67" w14:textId="77777777" w:rsidR="00493ACB" w:rsidRPr="002A3DD7" w:rsidRDefault="00493ACB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b/>
                <w:sz w:val="22"/>
                <w:szCs w:val="20"/>
                <w:lang w:val="pl-PL"/>
              </w:rPr>
              <w:t>Strażnica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6C97C" w14:textId="77777777"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udowa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14:paraId="3AAF261F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AC93CF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563665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1B74E" w14:textId="77777777"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odernizacja, remont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14:paraId="3D36FF8A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91F37F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1F63803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E79185A" w14:textId="77777777" w:rsidR="00493ACB" w:rsidRPr="00A432A1" w:rsidRDefault="00D52BAE" w:rsidP="0069064A">
      <w:pPr>
        <w:tabs>
          <w:tab w:val="left" w:pos="360"/>
        </w:tabs>
        <w:spacing w:before="12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493ACB">
        <w:rPr>
          <w:rFonts w:ascii="Arial" w:hAnsi="Arial" w:cs="Arial"/>
          <w:b/>
          <w:sz w:val="22"/>
          <w:szCs w:val="20"/>
          <w:lang w:val="pl-PL"/>
        </w:rPr>
        <w:t>amochod</w:t>
      </w:r>
      <w:r w:rsidR="00111399">
        <w:rPr>
          <w:rFonts w:ascii="Arial" w:hAnsi="Arial" w:cs="Arial"/>
          <w:b/>
          <w:sz w:val="22"/>
          <w:szCs w:val="20"/>
          <w:lang w:val="pl-PL"/>
        </w:rPr>
        <w:t>y</w:t>
      </w:r>
      <w:r w:rsidR="00493ACB">
        <w:rPr>
          <w:rFonts w:ascii="Arial" w:hAnsi="Arial" w:cs="Arial"/>
          <w:b/>
          <w:sz w:val="22"/>
          <w:szCs w:val="20"/>
          <w:lang w:val="pl-PL"/>
        </w:rPr>
        <w:t xml:space="preserve"> ratowniczo-gaśnicz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73"/>
        <w:gridCol w:w="1068"/>
        <w:gridCol w:w="963"/>
        <w:gridCol w:w="963"/>
      </w:tblGrid>
      <w:tr w:rsidR="00493ACB" w:rsidRPr="002A3DD7" w14:paraId="52BAA9EF" w14:textId="77777777" w:rsidTr="00CD6137">
        <w:trPr>
          <w:jc w:val="center"/>
        </w:trPr>
        <w:tc>
          <w:tcPr>
            <w:tcW w:w="0" w:type="auto"/>
            <w:shd w:val="clear" w:color="auto" w:fill="auto"/>
          </w:tcPr>
          <w:p w14:paraId="06A834C0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DFC6D8F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Lekkie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3EF8C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9BD94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</w:t>
            </w:r>
          </w:p>
        </w:tc>
      </w:tr>
      <w:tr w:rsidR="00493ACB" w:rsidRPr="002A3DD7" w14:paraId="5F7025D3" w14:textId="7777777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16277D" w14:textId="77777777" w:rsidR="00493ACB" w:rsidRPr="002A3DD7" w:rsidRDefault="00D52BAE" w:rsidP="00D52BA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="00493ACB" w:rsidRPr="00493ACB">
              <w:rPr>
                <w:rFonts w:ascii="Arial" w:hAnsi="Arial" w:cs="Arial"/>
                <w:sz w:val="20"/>
                <w:szCs w:val="20"/>
                <w:lang w:val="pl-PL"/>
              </w:rPr>
              <w:t>owe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14:paraId="7C04E494" w14:textId="77777777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F5D54F" w14:textId="77777777"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C1FA66" w14:textId="77777777" w:rsidR="00493ACB" w:rsidRPr="002A3DD7" w:rsidRDefault="00493ACB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69E22960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B005FA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5A34BF" w14:textId="77777777"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0FE330CA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A65A4E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D36FAE" w14:textId="77777777"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93ACB" w:rsidRPr="002A3DD7" w14:paraId="73F154DA" w14:textId="7777777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67F1A8" w14:textId="77777777" w:rsidR="00493ACB" w:rsidRPr="002A3DD7" w:rsidRDefault="00493ACB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sz w:val="20"/>
                <w:szCs w:val="20"/>
                <w:lang w:val="pl-PL"/>
              </w:rPr>
              <w:t>Z innych źródeł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14:paraId="49C9FCF6" w14:textId="77777777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AEAA59" w14:textId="77777777"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4FA4108" w14:textId="77777777" w:rsidR="00493ACB" w:rsidRPr="002A3DD7" w:rsidRDefault="00493ACB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118273A9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9DBDAC" w14:textId="77777777"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9BDDC1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11D784CA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971A43" w14:textId="77777777"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0DE405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C512283" w14:textId="77777777" w:rsidR="00CD6137" w:rsidRPr="000649B3" w:rsidRDefault="00D52BAE" w:rsidP="00CD6137">
      <w:pPr>
        <w:spacing w:before="120" w:after="6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M</w:t>
      </w:r>
      <w:r w:rsidR="00CD6137">
        <w:rPr>
          <w:rFonts w:ascii="Arial" w:hAnsi="Arial" w:cs="Arial"/>
          <w:b/>
          <w:sz w:val="22"/>
        </w:rPr>
        <w:t>otopomp</w:t>
      </w:r>
      <w:r>
        <w:rPr>
          <w:rFonts w:ascii="Arial" w:hAnsi="Arial" w:cs="Arial"/>
          <w:b/>
          <w:sz w:val="22"/>
        </w:rPr>
        <w:t>y</w:t>
      </w:r>
      <w:proofErr w:type="spell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CD6137" w:rsidRPr="0050633B" w14:paraId="4463F8B9" w14:textId="77777777" w:rsidTr="00CD6137">
        <w:tc>
          <w:tcPr>
            <w:tcW w:w="1980" w:type="dxa"/>
            <w:vAlign w:val="center"/>
          </w:tcPr>
          <w:p w14:paraId="1FA5C40C" w14:textId="77777777" w:rsidR="00CD6137" w:rsidRPr="0050633B" w:rsidRDefault="00D52BAE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Pożarnicze o wyd. M8/8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CD6137" w:rsidRPr="002A3DD7" w14:paraId="10DD5F9C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ECCA3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A9A7B6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14:paraId="6293A1E5" w14:textId="77777777" w:rsidR="00CD6137" w:rsidRPr="008868CD" w:rsidRDefault="00CD6137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CD6137" w:rsidRPr="008868CD" w14:paraId="7FC61C26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B6B18C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E32EB44" w14:textId="77777777" w:rsidR="00CD6137" w:rsidRPr="008868CD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25" w:type="dxa"/>
            <w:vAlign w:val="center"/>
          </w:tcPr>
          <w:p w14:paraId="32788D82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16097567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D98D2A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E9AE8A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14:paraId="36D98780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17DBD3DE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00926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75BB60D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A49AF8B" w14:textId="77777777" w:rsidR="00373E6F" w:rsidRDefault="00373E6F" w:rsidP="00CD6137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14:paraId="76746FE8" w14:textId="77777777" w:rsidTr="00840DF2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14:paraId="07E03547" w14:textId="77777777" w:rsidR="006D7A26" w:rsidRPr="002A3DD7" w:rsidRDefault="006D7A26" w:rsidP="00840DF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F6886BC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14:paraId="7F7D41A2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05BF01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4BCD81" w14:textId="77777777"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0E1785D7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4C303DA0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763085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B8FEC2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61125E4C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proofErr w:type="spellStart"/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wysokiej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wyd.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772D6907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87356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2339FD" w14:textId="77777777"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BF5FEAE" w14:textId="77777777"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7E1978">
        <w:rPr>
          <w:rFonts w:ascii="Arial" w:hAnsi="Arial" w:cs="Arial"/>
          <w:b/>
          <w:sz w:val="22"/>
          <w:szCs w:val="20"/>
          <w:lang w:val="pl-PL"/>
        </w:rPr>
        <w:t>przęt</w:t>
      </w:r>
      <w:r>
        <w:rPr>
          <w:rFonts w:ascii="Arial" w:hAnsi="Arial" w:cs="Arial"/>
          <w:b/>
          <w:sz w:val="22"/>
          <w:szCs w:val="20"/>
          <w:lang w:val="pl-PL"/>
        </w:rPr>
        <w:t xml:space="preserve">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CD6137" w:rsidRPr="008868CD" w14:paraId="756C2FC6" w14:textId="77777777" w:rsidTr="00CD6137">
        <w:tc>
          <w:tcPr>
            <w:tcW w:w="2547" w:type="dxa"/>
            <w:vAlign w:val="center"/>
          </w:tcPr>
          <w:p w14:paraId="57384C86" w14:textId="77777777" w:rsidR="00CD6137" w:rsidRPr="006B424A" w:rsidRDefault="00CD6137" w:rsidP="006B424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Zestawy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rat</w:t>
            </w:r>
            <w:r w:rsid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technicznego</w:t>
            </w:r>
            <w:proofErr w:type="spellEnd"/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1BDFBDC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DC9F80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8051AF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14:paraId="62CA90F8" w14:textId="77777777"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Pilarki</w:t>
            </w:r>
            <w:proofErr w:type="spellEnd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drewna</w:t>
            </w:r>
            <w:proofErr w:type="spellEnd"/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7B810BEF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28779A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0B3CA7C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14:paraId="2C6BB7DD" w14:textId="77777777"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Piły do betonu i stali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8868CD" w14:paraId="3831FEA0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95155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02044F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271C07B" w14:textId="77777777" w:rsidR="00493ACB" w:rsidRPr="008868CD" w:rsidRDefault="00493ACB" w:rsidP="00493ACB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6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6D7A26" w14:paraId="43A94E21" w14:textId="77777777" w:rsidTr="00840DF2">
        <w:trPr>
          <w:jc w:val="center"/>
        </w:trPr>
        <w:tc>
          <w:tcPr>
            <w:tcW w:w="0" w:type="auto"/>
            <w:vAlign w:val="center"/>
          </w:tcPr>
          <w:p w14:paraId="70F20AC5" w14:textId="77777777" w:rsidR="006D7A26" w:rsidRPr="007E1978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14:paraId="10940A7A" w14:textId="77777777"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52F37C4D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6294CF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1F46B2A" w14:textId="77777777"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78C01840" w14:textId="77777777" w:rsidR="006D7A26" w:rsidRPr="007E1978" w:rsidRDefault="006D7A26" w:rsidP="00840D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53427E2A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6F41F6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8EEFE94" w14:textId="77777777"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14:paraId="659FCFCE" w14:textId="77777777" w:rsidTr="00840DF2">
        <w:trPr>
          <w:jc w:val="center"/>
        </w:trPr>
        <w:tc>
          <w:tcPr>
            <w:tcW w:w="0" w:type="auto"/>
            <w:gridSpan w:val="5"/>
            <w:vAlign w:val="center"/>
          </w:tcPr>
          <w:p w14:paraId="51272413" w14:textId="77777777" w:rsidR="006D7A26" w:rsidRPr="001B5ED5" w:rsidRDefault="006D7A26" w:rsidP="00840DF2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14:paraId="0EE73A83" w14:textId="77777777" w:rsidTr="00840DF2">
        <w:trPr>
          <w:jc w:val="center"/>
        </w:trPr>
        <w:tc>
          <w:tcPr>
            <w:tcW w:w="0" w:type="auto"/>
            <w:vAlign w:val="center"/>
          </w:tcPr>
          <w:p w14:paraId="3EF4090C" w14:textId="77777777"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14:paraId="330BEAD3" w14:textId="77777777"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0981CD78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3C75D8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3B41A95" w14:textId="77777777"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3F6CA37D" w14:textId="77777777" w:rsidR="006D7A26" w:rsidRPr="007E1978" w:rsidRDefault="006D7A26" w:rsidP="00840DF2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nadciśnieniowe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452DAF74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C8D8B0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4B0D4FA" w14:textId="77777777"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7BC7633" w14:textId="77777777"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5201A9">
        <w:rPr>
          <w:rFonts w:ascii="Arial" w:hAnsi="Arial" w:cs="Arial"/>
          <w:b/>
          <w:sz w:val="22"/>
          <w:szCs w:val="20"/>
          <w:lang w:val="pl-PL"/>
        </w:rPr>
        <w:t>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CD6137" w14:paraId="616C723F" w14:textId="77777777" w:rsidTr="00CD6137">
        <w:tc>
          <w:tcPr>
            <w:tcW w:w="2547" w:type="dxa"/>
            <w:vAlign w:val="center"/>
          </w:tcPr>
          <w:p w14:paraId="740F6EB9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169ACFF8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179424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C291AFC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5FFD10BC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32B22AA3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77D850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81A842E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2C4DD82A" w14:textId="77777777" w:rsidR="00CD6137" w:rsidRPr="005201A9" w:rsidRDefault="00CD6137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zdalnego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uruchomienia</w:t>
            </w:r>
            <w:proofErr w:type="spellEnd"/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31F15B91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6A9C0C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529009" w14:textId="77777777"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14:paraId="78B56E19" w14:textId="77777777" w:rsidTr="00CD6137">
        <w:tc>
          <w:tcPr>
            <w:tcW w:w="2547" w:type="dxa"/>
            <w:vAlign w:val="center"/>
          </w:tcPr>
          <w:p w14:paraId="1867D7F2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</w:t>
            </w:r>
            <w:proofErr w:type="spellEnd"/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7DBB2D85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D41875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0CE5289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56411820" w14:textId="77777777" w:rsidR="00CD6137" w:rsidRDefault="00CD6137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8868CD" w14:paraId="42126AC9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4772F9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79780ED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6A39F11E" w14:textId="77777777" w:rsidR="00CD6137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0297E253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E3F0C0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D24533" w14:textId="77777777"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14:paraId="4BEA31E5" w14:textId="77777777" w:rsidTr="00CD6137">
        <w:tc>
          <w:tcPr>
            <w:tcW w:w="2547" w:type="dxa"/>
            <w:vAlign w:val="center"/>
          </w:tcPr>
          <w:p w14:paraId="634DAB3E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5201A9" w14:paraId="224D3AB7" w14:textId="77777777" w:rsidTr="0069064A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AF5499" w14:textId="77777777"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D23CC0" w14:textId="77777777"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2771430E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4"/>
            </w:tblGrid>
            <w:tr w:rsidR="00CD6137" w:rsidRPr="005201A9" w14:paraId="382BBA96" w14:textId="77777777" w:rsidTr="0069064A">
              <w:trPr>
                <w:trHeight w:val="313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6377E" w14:textId="77777777"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0A1CFDB" w14:textId="77777777"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5AAFC359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14:paraId="23E60F6B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7288F69B" w14:textId="77777777" w:rsidR="00DF53FE" w:rsidRDefault="006D7A26" w:rsidP="00DF53F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Ś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>rodk</w:t>
      </w:r>
      <w:r>
        <w:rPr>
          <w:rFonts w:ascii="Arial" w:hAnsi="Arial" w:cs="Arial"/>
          <w:b/>
          <w:sz w:val="22"/>
          <w:szCs w:val="20"/>
          <w:lang w:val="pl-PL"/>
        </w:rPr>
        <w:t>i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ochrony indywidualnej posiadając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DF53FE" w14:paraId="3C61AE79" w14:textId="77777777" w:rsidTr="00386866">
        <w:tc>
          <w:tcPr>
            <w:tcW w:w="2506" w:type="dxa"/>
            <w:vAlign w:val="center"/>
          </w:tcPr>
          <w:p w14:paraId="0B697F0A" w14:textId="77777777" w:rsidR="00DF53FE" w:rsidRPr="00B57E5E" w:rsidRDefault="00DF53FE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specjalne-ochronne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14:paraId="24913FC7" w14:textId="7777777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3B574E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48731B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3D74CD64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DF53FE" w:rsidRPr="002A3DD7" w14:paraId="05F36B6F" w14:textId="77777777" w:rsidTr="00386866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85576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66D3373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65BB07A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Buty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DF53FE" w:rsidRPr="002A3DD7" w14:paraId="0D28C7F5" w14:textId="77777777" w:rsidTr="00386866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8DE8CE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08BC06B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DF53FE" w14:paraId="6A80528F" w14:textId="77777777" w:rsidTr="00386866">
        <w:tc>
          <w:tcPr>
            <w:tcW w:w="2506" w:type="dxa"/>
            <w:vAlign w:val="center"/>
          </w:tcPr>
          <w:p w14:paraId="0A6F3D7D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strażackie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14:paraId="7502C8FC" w14:textId="7777777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969C9B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E57438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2BA847CF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specjalne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DF53FE" w:rsidRPr="002A3DD7" w14:paraId="78C5BD42" w14:textId="77777777" w:rsidTr="00386866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7A444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FA9738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C881E21" w14:textId="77777777" w:rsidR="00DF53FE" w:rsidRPr="00B57E5E" w:rsidRDefault="00DF53FE" w:rsidP="00386866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14:paraId="7CF8A935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7EC1EF9" w14:textId="77777777" w:rsidR="00DF53FE" w:rsidRDefault="006D7A26" w:rsidP="006B424A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693"/>
        <w:gridCol w:w="899"/>
      </w:tblGrid>
      <w:tr w:rsidR="0072180B" w14:paraId="61A4883B" w14:textId="77777777" w:rsidTr="0069064A">
        <w:trPr>
          <w:trHeight w:val="454"/>
        </w:trPr>
        <w:tc>
          <w:tcPr>
            <w:tcW w:w="851" w:type="dxa"/>
            <w:vAlign w:val="bottom"/>
          </w:tcPr>
          <w:p w14:paraId="186D2D4C" w14:textId="77777777"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Jak</w:t>
            </w:r>
            <w:r w:rsidR="006D7A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9687" w:type="dxa"/>
            <w:gridSpan w:val="3"/>
            <w:vAlign w:val="center"/>
          </w:tcPr>
          <w:p w14:paraId="2F6F733C" w14:textId="77777777"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A979CF" w14:paraId="694CD014" w14:textId="77777777" w:rsidTr="0069064A">
        <w:trPr>
          <w:trHeight w:val="454"/>
        </w:trPr>
        <w:tc>
          <w:tcPr>
            <w:tcW w:w="6946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000B2B8F" w14:textId="77777777" w:rsidR="00A979CF" w:rsidRDefault="00A979CF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dotted" w:sz="8" w:space="0" w:color="auto"/>
            </w:tcBorders>
            <w:vAlign w:val="center"/>
          </w:tcPr>
          <w:p w14:paraId="4792C48C" w14:textId="77777777" w:rsidR="00A979CF" w:rsidRPr="00B57E5E" w:rsidRDefault="00A979CF" w:rsidP="0069064A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koszarowe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.)</w:t>
            </w:r>
          </w:p>
        </w:tc>
        <w:tc>
          <w:tcPr>
            <w:tcW w:w="899" w:type="dxa"/>
            <w:tcBorders>
              <w:top w:val="dotted" w:sz="8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3"/>
            </w:tblGrid>
            <w:tr w:rsidR="00A979CF" w:rsidRPr="002A3DD7" w14:paraId="4391E914" w14:textId="77777777" w:rsidTr="00840DF2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8B0028" w14:textId="77777777" w:rsidR="00A979CF" w:rsidRPr="002A3DD7" w:rsidRDefault="00A979CF" w:rsidP="00A979C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A78958" w14:textId="77777777" w:rsidR="00A979CF" w:rsidRDefault="00A979CF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42D78AAC" w14:textId="77777777" w:rsidR="006F36D8" w:rsidRDefault="006F36D8" w:rsidP="006F36D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564"/>
        <w:gridCol w:w="2710"/>
        <w:gridCol w:w="986"/>
        <w:gridCol w:w="2133"/>
        <w:gridCol w:w="898"/>
      </w:tblGrid>
      <w:tr w:rsidR="006F36D8" w:rsidRPr="0050633B" w14:paraId="6A1653B9" w14:textId="77777777" w:rsidTr="006F36D8">
        <w:tc>
          <w:tcPr>
            <w:tcW w:w="1066" w:type="pct"/>
            <w:vAlign w:val="center"/>
          </w:tcPr>
          <w:p w14:paraId="61EFC88A" w14:textId="77777777"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742" w:type="pct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6F36D8" w:rsidRPr="002A3DD7" w14:paraId="194CBBF8" w14:textId="77777777" w:rsidTr="00840DF2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ED5117" w14:textId="77777777"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FD3E00D" w14:textId="77777777"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14:paraId="6E472D15" w14:textId="77777777"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468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6F36D8" w:rsidRPr="002A3DD7" w14:paraId="0AF9BF40" w14:textId="77777777" w:rsidTr="00840DF2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998114" w14:textId="77777777"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2AABB4" w14:textId="77777777"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pct"/>
            <w:vAlign w:val="center"/>
          </w:tcPr>
          <w:p w14:paraId="4209EDBC" w14:textId="77777777" w:rsidR="006F36D8" w:rsidRPr="0050633B" w:rsidRDefault="006F36D8" w:rsidP="00840DF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426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2"/>
            </w:tblGrid>
            <w:tr w:rsidR="006F36D8" w:rsidRPr="002A3DD7" w14:paraId="0FFD7AC3" w14:textId="77777777" w:rsidTr="00840DF2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F21ADE" w14:textId="77777777"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5B4297" w14:textId="77777777"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596DB3D" w14:textId="77777777" w:rsidR="00AA0EFB" w:rsidRPr="00AA0EFB" w:rsidRDefault="002971FC" w:rsidP="00AA0EFB">
      <w:pPr>
        <w:spacing w:before="120" w:after="60"/>
        <w:jc w:val="center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</w:t>
      </w:r>
      <w:r w:rsidR="00A825BE">
        <w:rPr>
          <w:rFonts w:ascii="Arial" w:hAnsi="Arial" w:cs="Arial"/>
          <w:b/>
          <w:sz w:val="22"/>
          <w:szCs w:val="20"/>
          <w:lang w:val="pl-PL"/>
        </w:rPr>
        <w:t>mundurowani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850"/>
        <w:gridCol w:w="1985"/>
        <w:gridCol w:w="820"/>
        <w:gridCol w:w="1731"/>
        <w:gridCol w:w="905"/>
      </w:tblGrid>
      <w:tr w:rsidR="00AA0EFB" w:rsidRPr="002A3DD7" w14:paraId="6D786B5B" w14:textId="77777777" w:rsidTr="00AA0EFB">
        <w:tc>
          <w:tcPr>
            <w:tcW w:w="1985" w:type="dxa"/>
            <w:shd w:val="clear" w:color="auto" w:fill="auto"/>
            <w:vAlign w:val="center"/>
          </w:tcPr>
          <w:p w14:paraId="376596BE" w14:textId="77777777" w:rsidR="00AA0EFB" w:rsidRPr="002A3DD7" w:rsidRDefault="00AA0EFB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Mundur wyjściowy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006DE789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4B9EF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5820DA" w14:textId="77777777"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F119DF" w14:textId="77777777"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Koszula OSP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22F6E06B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7A5AB6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40C3CB7" w14:textId="77777777"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821C23" w14:textId="77777777"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Czapka rogatywka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2AB768AD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E34AB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937858B" w14:textId="77777777"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20B1763" w14:textId="77777777"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strażacka</w:t>
            </w:r>
          </w:p>
        </w:tc>
        <w:tc>
          <w:tcPr>
            <w:tcW w:w="905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446E4C4D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8D0E67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71F95E" w14:textId="77777777" w:rsidR="00AA0EFB" w:rsidRPr="002A3DD7" w:rsidRDefault="00AA0EFB" w:rsidP="00386866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0EFB" w:rsidRPr="002A3DD7" w14:paraId="2D27FF8E" w14:textId="77777777" w:rsidTr="00AA0EFB">
        <w:tc>
          <w:tcPr>
            <w:tcW w:w="2835" w:type="dxa"/>
            <w:gridSpan w:val="2"/>
            <w:shd w:val="clear" w:color="auto" w:fill="auto"/>
            <w:vAlign w:val="center"/>
          </w:tcPr>
          <w:p w14:paraId="3FBB6497" w14:textId="77777777" w:rsidR="00AA0EFB" w:rsidRPr="002A3DD7" w:rsidRDefault="00AA0EFB" w:rsidP="00AA0EFB">
            <w:pPr>
              <w:tabs>
                <w:tab w:val="left" w:pos="90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Umundurowanie MDP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EC94D" w14:textId="77777777"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MDP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680E7880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4D5DA6" w14:textId="77777777"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31C67B" w14:textId="77777777"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981974" w14:textId="77777777"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Ubiór MDP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2CD9CC82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153688" w14:textId="77777777"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A876D8B" w14:textId="77777777"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788250EC" w14:textId="77777777"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05" w:type="dxa"/>
            <w:vAlign w:val="center"/>
          </w:tcPr>
          <w:p w14:paraId="3A676F5C" w14:textId="77777777"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283A9F9" w14:textId="77777777" w:rsidR="00A825BE" w:rsidRPr="00A825BE" w:rsidRDefault="00A825BE" w:rsidP="00A825BE">
      <w:pPr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825BE">
        <w:rPr>
          <w:rFonts w:ascii="Arial" w:hAnsi="Arial" w:cs="Arial"/>
          <w:b/>
          <w:sz w:val="22"/>
          <w:szCs w:val="22"/>
          <w:lang w:val="pl-PL"/>
        </w:rPr>
        <w:t>Pozyskanie innego ważniejszego sprzętu i wyposażenia. Jakiego?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825BE" w14:paraId="26893C21" w14:textId="77777777" w:rsidTr="00A825BE">
        <w:tc>
          <w:tcPr>
            <w:tcW w:w="10528" w:type="dxa"/>
          </w:tcPr>
          <w:p w14:paraId="401CA8EC" w14:textId="77777777" w:rsidR="00A825BE" w:rsidRDefault="00A825BE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14:paraId="688CF752" w14:textId="77777777" w:rsidTr="00A825BE">
        <w:tc>
          <w:tcPr>
            <w:tcW w:w="10528" w:type="dxa"/>
          </w:tcPr>
          <w:p w14:paraId="79D48205" w14:textId="77777777"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14:paraId="21F1879C" w14:textId="77777777" w:rsidTr="00A825BE">
        <w:tc>
          <w:tcPr>
            <w:tcW w:w="10528" w:type="dxa"/>
          </w:tcPr>
          <w:p w14:paraId="02F8E839" w14:textId="77777777"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1F25E8" w14:paraId="03D28DB5" w14:textId="77777777" w:rsidTr="00927B16">
        <w:tc>
          <w:tcPr>
            <w:tcW w:w="10528" w:type="dxa"/>
            <w:tcBorders>
              <w:bottom w:val="dotted" w:sz="4" w:space="0" w:color="auto"/>
            </w:tcBorders>
          </w:tcPr>
          <w:p w14:paraId="49EC284A" w14:textId="77777777" w:rsidR="001F25E8" w:rsidRDefault="001F25E8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92FEAB" w14:textId="77777777" w:rsidR="00373E6F" w:rsidRPr="002A3DD7" w:rsidRDefault="00373E6F" w:rsidP="0069064A">
      <w:pPr>
        <w:tabs>
          <w:tab w:val="left" w:pos="360"/>
        </w:tabs>
        <w:spacing w:before="720" w:line="360" w:lineRule="auto"/>
        <w:rPr>
          <w:rFonts w:ascii="Arial" w:hAnsi="Arial" w:cs="Arial"/>
        </w:rPr>
      </w:pPr>
      <w:proofErr w:type="spellStart"/>
      <w:r w:rsidRPr="002A3DD7">
        <w:rPr>
          <w:rFonts w:ascii="Arial" w:hAnsi="Arial" w:cs="Arial"/>
        </w:rPr>
        <w:t>Wypełnił</w:t>
      </w:r>
      <w:proofErr w:type="spellEnd"/>
      <w:r w:rsidRPr="002A3DD7">
        <w:rPr>
          <w:rFonts w:ascii="Arial" w:hAnsi="Arial" w:cs="Arial"/>
        </w:rPr>
        <w:t>:</w:t>
      </w:r>
    </w:p>
    <w:tbl>
      <w:tblPr>
        <w:tblW w:w="0" w:type="auto"/>
        <w:tblInd w:w="46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28"/>
        <w:gridCol w:w="1362"/>
        <w:gridCol w:w="883"/>
        <w:gridCol w:w="698"/>
        <w:gridCol w:w="2358"/>
      </w:tblGrid>
      <w:tr w:rsidR="00180FCA" w:rsidRPr="002A3DD7" w14:paraId="7946DC0C" w14:textId="77777777" w:rsidTr="00686B79">
        <w:trPr>
          <w:trHeight w:val="340"/>
        </w:trPr>
        <w:tc>
          <w:tcPr>
            <w:tcW w:w="2028" w:type="dxa"/>
            <w:shd w:val="clear" w:color="auto" w:fill="auto"/>
          </w:tcPr>
          <w:p w14:paraId="0540BC84" w14:textId="77777777"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 i nazwisko (*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530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14:paraId="1F8CD7FE" w14:textId="77777777"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80FCA" w:rsidRPr="002A3DD7" w14:paraId="5D71427F" w14:textId="7777777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  <w:vAlign w:val="center"/>
          </w:tcPr>
          <w:p w14:paraId="2E74C214" w14:textId="77777777"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Data (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36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94"/>
            </w:tblGrid>
            <w:tr w:rsidR="00180FCA" w:rsidRPr="002A3DD7" w14:paraId="10D1722D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464DB6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200DCB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BDF3F2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446488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E15E7BD" w14:textId="77777777" w:rsidR="00180FCA" w:rsidRPr="002A3DD7" w:rsidRDefault="00180FCA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83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94"/>
            </w:tblGrid>
            <w:tr w:rsidR="00180FCA" w:rsidRPr="002A3DD7" w14:paraId="0FA62EF7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680AC3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71B128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646EA0" w14:textId="77777777"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49"/>
            </w:tblGrid>
            <w:tr w:rsidR="00180FCA" w:rsidRPr="002A3DD7" w14:paraId="53D0995C" w14:textId="77777777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F4F978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13487C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4982FDF" w14:textId="77777777"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0FCA" w:rsidRPr="002A3DD7" w14:paraId="1224C55D" w14:textId="7777777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</w:tcPr>
          <w:p w14:paraId="5D10DCB9" w14:textId="77777777" w:rsidR="00180FCA" w:rsidRPr="002A3DD7" w:rsidRDefault="00180FC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14:paraId="6AF09632" w14:textId="77777777" w:rsidR="00180FCA" w:rsidRPr="002A3DD7" w:rsidRDefault="00180FCA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rok</w:t>
            </w:r>
          </w:p>
        </w:tc>
        <w:tc>
          <w:tcPr>
            <w:tcW w:w="883" w:type="dxa"/>
            <w:shd w:val="clear" w:color="auto" w:fill="auto"/>
          </w:tcPr>
          <w:p w14:paraId="2ABEF912" w14:textId="77777777"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miesiąc</w:t>
            </w:r>
          </w:p>
        </w:tc>
        <w:tc>
          <w:tcPr>
            <w:tcW w:w="698" w:type="dxa"/>
            <w:shd w:val="clear" w:color="auto" w:fill="auto"/>
          </w:tcPr>
          <w:p w14:paraId="7B65F995" w14:textId="77777777"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dzień</w:t>
            </w:r>
          </w:p>
        </w:tc>
      </w:tr>
    </w:tbl>
    <w:p w14:paraId="27B43A8F" w14:textId="77777777"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  <w:i/>
          <w:sz w:val="20"/>
          <w:szCs w:val="20"/>
          <w:lang w:val="pl-PL"/>
        </w:rPr>
      </w:pPr>
    </w:p>
    <w:p w14:paraId="48373526" w14:textId="77777777"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Wiarygodność danych potwierdzam …………………………………</w:t>
      </w:r>
    </w:p>
    <w:p w14:paraId="08FECB4C" w14:textId="77777777" w:rsidR="0080229D" w:rsidRDefault="00373E6F" w:rsidP="00F83925">
      <w:pPr>
        <w:tabs>
          <w:tab w:val="left" w:pos="360"/>
        </w:tabs>
        <w:spacing w:line="360" w:lineRule="auto"/>
        <w:ind w:left="8343"/>
        <w:rPr>
          <w:rFonts w:ascii="Arial" w:hAnsi="Arial" w:cs="Arial"/>
        </w:rPr>
      </w:pPr>
      <w:r w:rsidRPr="002A3DD7">
        <w:rPr>
          <w:rFonts w:ascii="Arial" w:hAnsi="Arial" w:cs="Arial"/>
          <w:i/>
          <w:sz w:val="16"/>
          <w:szCs w:val="16"/>
          <w:lang w:val="pl-PL"/>
        </w:rPr>
        <w:t>(Podpis Prezesa OSP)</w:t>
      </w:r>
    </w:p>
    <w:p w14:paraId="31C9E9F1" w14:textId="77777777" w:rsidR="00373E6F" w:rsidRPr="00FD2620" w:rsidRDefault="00373E6F" w:rsidP="0069064A">
      <w:pPr>
        <w:widowControl w:val="0"/>
        <w:autoSpaceDE w:val="0"/>
        <w:spacing w:before="480" w:after="120"/>
        <w:rPr>
          <w:rFonts w:ascii="Arial" w:hAnsi="Arial" w:cs="Arial"/>
          <w:sz w:val="20"/>
          <w:szCs w:val="20"/>
        </w:rPr>
      </w:pPr>
      <w:r w:rsidRPr="00FD2620">
        <w:rPr>
          <w:rFonts w:ascii="Arial" w:hAnsi="Arial" w:cs="Arial"/>
          <w:b/>
          <w:sz w:val="20"/>
          <w:szCs w:val="20"/>
          <w:u w:val="single"/>
          <w:lang w:val="pl-PL"/>
        </w:rPr>
        <w:t>Objaśnienia</w:t>
      </w:r>
    </w:p>
    <w:p w14:paraId="2A209965" w14:textId="77777777" w:rsidR="00373E6F" w:rsidRPr="008868CD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Raport należy wypełnić literami drukowanymi i przekazać w ciągu 7 dni po odbyciu walnego zebrania do Zarządu Oddziału Gminnego ZOSP RP. Nieprzekazanie wypełnionego raportu grozi wstrzymaniem pomocy i świadczeń Związku OSP RP.</w:t>
      </w:r>
    </w:p>
    <w:p w14:paraId="3FA97F2C" w14:textId="77777777" w:rsidR="00373E6F" w:rsidRPr="008868CD" w:rsidRDefault="00FD2620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Pola oznaczone (*</w:t>
      </w:r>
      <w:r w:rsidR="00373E6F" w:rsidRPr="003770C1">
        <w:rPr>
          <w:rFonts w:ascii="Arial" w:hAnsi="Arial" w:cs="Arial"/>
          <w:sz w:val="19"/>
          <w:szCs w:val="19"/>
          <w:lang w:val="pl-PL"/>
        </w:rPr>
        <w:t>) są obowiązkowe do wypełnienia.</w:t>
      </w:r>
    </w:p>
    <w:p w14:paraId="64809FC3" w14:textId="77777777" w:rsidR="00373E6F" w:rsidRPr="008868CD" w:rsidRDefault="00373E6F" w:rsidP="005D7F62">
      <w:pPr>
        <w:widowControl w:val="0"/>
        <w:numPr>
          <w:ilvl w:val="0"/>
          <w:numId w:val="2"/>
        </w:numPr>
        <w:tabs>
          <w:tab w:val="clear" w:pos="720"/>
          <w:tab w:val="left" w:pos="1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</w:t>
      </w:r>
      <w:r w:rsidR="005D7F62" w:rsidRPr="003770C1">
        <w:rPr>
          <w:rFonts w:ascii="Arial" w:hAnsi="Arial" w:cs="Arial"/>
          <w:sz w:val="19"/>
          <w:szCs w:val="19"/>
          <w:lang w:val="pl-PL"/>
        </w:rPr>
        <w:t xml:space="preserve"> oznaczone kwadratem wpisujemy „</w:t>
      </w:r>
      <w:r w:rsidRPr="003770C1">
        <w:rPr>
          <w:rFonts w:ascii="Arial" w:hAnsi="Arial" w:cs="Arial"/>
          <w:sz w:val="19"/>
          <w:szCs w:val="19"/>
          <w:lang w:val="pl-PL"/>
        </w:rPr>
        <w:t>X" jeżeli odpowiedź jest pozytywna, jeżeli negatywna to pozostawiamy je puste.</w:t>
      </w:r>
    </w:p>
    <w:p w14:paraId="357DE172" w14:textId="77777777" w:rsidR="00B54760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vanish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 oznaczone prostokątem wpisujemy liczby.</w:t>
      </w:r>
    </w:p>
    <w:p w14:paraId="393E9194" w14:textId="77777777" w:rsidR="00B54760" w:rsidRPr="008868CD" w:rsidRDefault="00B54760" w:rsidP="005D7F62">
      <w:pPr>
        <w:widowControl w:val="0"/>
        <w:numPr>
          <w:ilvl w:val="0"/>
          <w:numId w:val="19"/>
        </w:numPr>
        <w:tabs>
          <w:tab w:val="clear" w:pos="1095"/>
          <w:tab w:val="left" w:pos="1"/>
          <w:tab w:val="num" w:pos="426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Normatyw w</w:t>
      </w:r>
      <w:r w:rsidR="0023278F">
        <w:rPr>
          <w:rFonts w:ascii="Arial" w:hAnsi="Arial" w:cs="Arial"/>
          <w:sz w:val="19"/>
          <w:szCs w:val="19"/>
          <w:lang w:val="pl-PL"/>
        </w:rPr>
        <w:t>yszkolenia jednostki operacyjno-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technicznej JOT. </w:t>
      </w:r>
    </w:p>
    <w:p w14:paraId="3063B954" w14:textId="77777777" w:rsidR="00B54760" w:rsidRPr="008868CD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 kat. 30 ratowników w tym: 6 dowódców, 6 kierowców, 6 ratowników medycznych, 2 naczelników </w:t>
      </w:r>
    </w:p>
    <w:p w14:paraId="7CC987D4" w14:textId="77777777" w:rsidR="00B54760" w:rsidRPr="008868CD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 kat. 20 ratowników w tym: 5 dowódców, 4 kierowców, 4 ratowników medycznych, 2 naczelników </w:t>
      </w:r>
    </w:p>
    <w:p w14:paraId="5A6CD8AF" w14:textId="77777777" w:rsidR="00B54760" w:rsidRPr="008868CD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III kat. 15 ratowników w tym: 3 dowódców, 2 kierowców, 2 ratowników medycznych, 2 naczelników </w:t>
      </w:r>
    </w:p>
    <w:p w14:paraId="1CC19767" w14:textId="77777777" w:rsidR="00373E6F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IV kat. 10 ratowników w tym: 2 dowódców, 2 kierowców (jeżeli OSP posiada samochód), 2 ratowników medycznych. 2 naczelników </w:t>
      </w:r>
    </w:p>
    <w:p w14:paraId="49DA1E7D" w14:textId="77777777" w:rsidR="00373E6F" w:rsidRPr="008868CD" w:rsidRDefault="00373E6F" w:rsidP="00C87902">
      <w:pPr>
        <w:widowControl w:val="0"/>
        <w:numPr>
          <w:ilvl w:val="0"/>
          <w:numId w:val="20"/>
        </w:numPr>
        <w:tabs>
          <w:tab w:val="clear" w:pos="736"/>
          <w:tab w:val="left" w:pos="1"/>
          <w:tab w:val="num" w:pos="284"/>
        </w:tabs>
        <w:autoSpaceDE w:val="0"/>
        <w:spacing w:line="300" w:lineRule="auto"/>
        <w:ind w:left="284" w:hanging="310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Kwoty podawać w pełnych złotych</w:t>
      </w:r>
      <w:r w:rsidR="00CD01AD">
        <w:rPr>
          <w:rFonts w:ascii="Arial" w:hAnsi="Arial" w:cs="Arial"/>
          <w:sz w:val="19"/>
          <w:szCs w:val="19"/>
          <w:lang w:val="pl-PL"/>
        </w:rPr>
        <w:t xml:space="preserve"> bez groszy</w:t>
      </w:r>
      <w:r w:rsidR="0023278F">
        <w:rPr>
          <w:rFonts w:ascii="Arial" w:hAnsi="Arial" w:cs="Arial"/>
          <w:sz w:val="19"/>
          <w:szCs w:val="19"/>
          <w:lang w:val="pl-PL"/>
        </w:rPr>
        <w:t xml:space="preserve"> oraz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 bez kropek i przecinków między cyframi.</w:t>
      </w:r>
    </w:p>
    <w:sectPr w:rsidR="00373E6F" w:rsidRPr="008868CD" w:rsidSect="00AF47CA">
      <w:type w:val="continuous"/>
      <w:pgSz w:w="12240" w:h="15840"/>
      <w:pgMar w:top="851" w:right="851" w:bottom="851" w:left="851" w:header="454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6147" w14:textId="77777777" w:rsidR="003020FB" w:rsidRDefault="003020FB">
      <w:r>
        <w:separator/>
      </w:r>
    </w:p>
  </w:endnote>
  <w:endnote w:type="continuationSeparator" w:id="0">
    <w:p w14:paraId="0AE1AF2C" w14:textId="77777777" w:rsidR="003020FB" w:rsidRDefault="003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3792" w14:textId="77777777" w:rsidR="00644B5D" w:rsidRDefault="00644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A5A0" w14:textId="77777777" w:rsidR="00644B5D" w:rsidRDefault="00644B5D" w:rsidP="00AF47CA">
    <w:pPr>
      <w:pStyle w:val="Stopka"/>
      <w:ind w:right="360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0DFD96" wp14:editId="6DC61A7D">
              <wp:simplePos x="0" y="0"/>
              <wp:positionH relativeFrom="page">
                <wp:posOffset>7078980</wp:posOffset>
              </wp:positionH>
              <wp:positionV relativeFrom="paragraph">
                <wp:posOffset>635</wp:posOffset>
              </wp:positionV>
              <wp:extent cx="152400" cy="174625"/>
              <wp:effectExtent l="1905" t="6350" r="762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F3DD8" w14:textId="77777777" w:rsidR="00644B5D" w:rsidRDefault="00644B5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E0345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7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JN0fW3bAAAACQEAAA8AAAAAAAAAAAAAAAAA4QQAAGRycy9kb3ducmV2LnhtbFBLBQYAAAAABAAE&#10;APMAAADpBQAAAAA=&#10;" stroked="f">
              <v:fill opacity="0"/>
              <v:textbox inset="0,0,0,0">
                <w:txbxContent>
                  <w:p w:rsidR="00644B5D" w:rsidRDefault="00644B5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E0345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4921" w14:textId="77777777" w:rsidR="00644B5D" w:rsidRDefault="00644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739B" w14:textId="77777777" w:rsidR="003020FB" w:rsidRDefault="003020FB">
      <w:r>
        <w:separator/>
      </w:r>
    </w:p>
  </w:footnote>
  <w:footnote w:type="continuationSeparator" w:id="0">
    <w:p w14:paraId="0AEFE51E" w14:textId="77777777" w:rsidR="003020FB" w:rsidRDefault="0030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373" w14:textId="77777777" w:rsidR="00644B5D" w:rsidRDefault="00644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FF1E" w14:textId="77777777" w:rsidR="00644B5D" w:rsidRPr="008868CD" w:rsidRDefault="00644B5D" w:rsidP="00013FBE">
    <w:pPr>
      <w:jc w:val="right"/>
      <w:rPr>
        <w:lang w:val="pl-PL"/>
      </w:rPr>
    </w:pPr>
    <w:r>
      <w:rPr>
        <w:rFonts w:ascii="Arial" w:hAnsi="Arial" w:cs="Arial"/>
        <w:sz w:val="20"/>
        <w:szCs w:val="20"/>
        <w:lang w:val="pl-PL"/>
      </w:rPr>
      <w:t>Załącznik nr 4 do Protokołu walnego zebrania sprawozdawczo-wyborczego członków OSP</w:t>
    </w:r>
  </w:p>
  <w:p w14:paraId="7607EDDF" w14:textId="77777777" w:rsidR="00644B5D" w:rsidRPr="008868CD" w:rsidRDefault="00644B5D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8605" w14:textId="77777777" w:rsidR="00644B5D" w:rsidRDefault="00644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02EAC6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/>
        <w:b/>
        <w:sz w:val="20"/>
        <w:szCs w:val="20"/>
        <w:lang w:val="pl-P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9737EF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385E7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720D8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D046C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2F75621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01877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045054D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D223E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97820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421241"/>
    <w:multiLevelType w:val="multilevel"/>
    <w:tmpl w:val="1C4E39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F566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C559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0A10CF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736"/>
        </w:tabs>
        <w:ind w:left="736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1"/>
        </w:tabs>
        <w:ind w:left="1081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hint="default"/>
      </w:rPr>
    </w:lvl>
  </w:abstractNum>
  <w:abstractNum w:abstractNumId="19" w15:restartNumberingAfterBreak="0">
    <w:nsid w:val="68AA22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5946659">
    <w:abstractNumId w:val="0"/>
  </w:num>
  <w:num w:numId="2" w16cid:durableId="872351941">
    <w:abstractNumId w:val="1"/>
  </w:num>
  <w:num w:numId="3" w16cid:durableId="1738237752">
    <w:abstractNumId w:val="2"/>
  </w:num>
  <w:num w:numId="4" w16cid:durableId="1274897257">
    <w:abstractNumId w:val="3"/>
  </w:num>
  <w:num w:numId="5" w16cid:durableId="607078603">
    <w:abstractNumId w:val="4"/>
  </w:num>
  <w:num w:numId="6" w16cid:durableId="485630109">
    <w:abstractNumId w:val="5"/>
  </w:num>
  <w:num w:numId="7" w16cid:durableId="207306499">
    <w:abstractNumId w:val="13"/>
  </w:num>
  <w:num w:numId="8" w16cid:durableId="561214677">
    <w:abstractNumId w:val="12"/>
  </w:num>
  <w:num w:numId="9" w16cid:durableId="605043213">
    <w:abstractNumId w:val="10"/>
  </w:num>
  <w:num w:numId="10" w16cid:durableId="1725713059">
    <w:abstractNumId w:val="8"/>
  </w:num>
  <w:num w:numId="11" w16cid:durableId="1033772381">
    <w:abstractNumId w:val="19"/>
  </w:num>
  <w:num w:numId="12" w16cid:durableId="1903368628">
    <w:abstractNumId w:val="7"/>
  </w:num>
  <w:num w:numId="13" w16cid:durableId="175461754">
    <w:abstractNumId w:val="6"/>
  </w:num>
  <w:num w:numId="14" w16cid:durableId="1623227793">
    <w:abstractNumId w:val="17"/>
  </w:num>
  <w:num w:numId="15" w16cid:durableId="19599057">
    <w:abstractNumId w:val="16"/>
  </w:num>
  <w:num w:numId="16" w16cid:durableId="1053970292">
    <w:abstractNumId w:val="11"/>
  </w:num>
  <w:num w:numId="17" w16cid:durableId="2018920814">
    <w:abstractNumId w:val="15"/>
  </w:num>
  <w:num w:numId="18" w16cid:durableId="800806301">
    <w:abstractNumId w:val="9"/>
  </w:num>
  <w:num w:numId="19" w16cid:durableId="1667241108">
    <w:abstractNumId w:val="14"/>
  </w:num>
  <w:num w:numId="20" w16cid:durableId="4868964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F6"/>
    <w:rsid w:val="00013FBE"/>
    <w:rsid w:val="00020917"/>
    <w:rsid w:val="00024797"/>
    <w:rsid w:val="00032ADF"/>
    <w:rsid w:val="00060988"/>
    <w:rsid w:val="000649B3"/>
    <w:rsid w:val="00064FE7"/>
    <w:rsid w:val="00065431"/>
    <w:rsid w:val="00071822"/>
    <w:rsid w:val="00073A0F"/>
    <w:rsid w:val="00086F56"/>
    <w:rsid w:val="000908A2"/>
    <w:rsid w:val="000A5C67"/>
    <w:rsid w:val="000A7382"/>
    <w:rsid w:val="000B3FCB"/>
    <w:rsid w:val="000E0E57"/>
    <w:rsid w:val="00111399"/>
    <w:rsid w:val="00116D90"/>
    <w:rsid w:val="001359C5"/>
    <w:rsid w:val="00144904"/>
    <w:rsid w:val="00157612"/>
    <w:rsid w:val="001753C9"/>
    <w:rsid w:val="00180FCA"/>
    <w:rsid w:val="00192DF3"/>
    <w:rsid w:val="001A5AFA"/>
    <w:rsid w:val="001B3E5F"/>
    <w:rsid w:val="001B5ED5"/>
    <w:rsid w:val="001C38A3"/>
    <w:rsid w:val="001C7ACB"/>
    <w:rsid w:val="001D0C52"/>
    <w:rsid w:val="001D41AC"/>
    <w:rsid w:val="001E11E7"/>
    <w:rsid w:val="001E5F94"/>
    <w:rsid w:val="001F0046"/>
    <w:rsid w:val="001F25E8"/>
    <w:rsid w:val="00203C94"/>
    <w:rsid w:val="0020482E"/>
    <w:rsid w:val="002126E9"/>
    <w:rsid w:val="002246F5"/>
    <w:rsid w:val="00224AAE"/>
    <w:rsid w:val="0023278F"/>
    <w:rsid w:val="00235BFF"/>
    <w:rsid w:val="00250901"/>
    <w:rsid w:val="00283466"/>
    <w:rsid w:val="0028647B"/>
    <w:rsid w:val="002942EC"/>
    <w:rsid w:val="002950F3"/>
    <w:rsid w:val="002971FC"/>
    <w:rsid w:val="002A3DD7"/>
    <w:rsid w:val="002B089E"/>
    <w:rsid w:val="002B0A39"/>
    <w:rsid w:val="002B214A"/>
    <w:rsid w:val="002B2199"/>
    <w:rsid w:val="002E201B"/>
    <w:rsid w:val="002F6886"/>
    <w:rsid w:val="002F6B8E"/>
    <w:rsid w:val="002F7A72"/>
    <w:rsid w:val="003020FB"/>
    <w:rsid w:val="00325852"/>
    <w:rsid w:val="00345117"/>
    <w:rsid w:val="00367F7E"/>
    <w:rsid w:val="0037044E"/>
    <w:rsid w:val="00371593"/>
    <w:rsid w:val="00373E6F"/>
    <w:rsid w:val="003770C1"/>
    <w:rsid w:val="00386866"/>
    <w:rsid w:val="003A2D33"/>
    <w:rsid w:val="003A4CD8"/>
    <w:rsid w:val="003A538C"/>
    <w:rsid w:val="003A79BC"/>
    <w:rsid w:val="0041050A"/>
    <w:rsid w:val="004123B5"/>
    <w:rsid w:val="00417490"/>
    <w:rsid w:val="00426B2D"/>
    <w:rsid w:val="0047586E"/>
    <w:rsid w:val="00493ACB"/>
    <w:rsid w:val="004A19D8"/>
    <w:rsid w:val="004A658D"/>
    <w:rsid w:val="0050633B"/>
    <w:rsid w:val="005201A9"/>
    <w:rsid w:val="005223D6"/>
    <w:rsid w:val="00524796"/>
    <w:rsid w:val="005302B0"/>
    <w:rsid w:val="00534BEF"/>
    <w:rsid w:val="005363A0"/>
    <w:rsid w:val="00550759"/>
    <w:rsid w:val="00557E39"/>
    <w:rsid w:val="00577E04"/>
    <w:rsid w:val="00594BEA"/>
    <w:rsid w:val="005D37C2"/>
    <w:rsid w:val="005D4B52"/>
    <w:rsid w:val="005D7F62"/>
    <w:rsid w:val="006043DA"/>
    <w:rsid w:val="006105A1"/>
    <w:rsid w:val="006204AE"/>
    <w:rsid w:val="00641668"/>
    <w:rsid w:val="00641CB6"/>
    <w:rsid w:val="00644B5D"/>
    <w:rsid w:val="0066668E"/>
    <w:rsid w:val="00670C4D"/>
    <w:rsid w:val="00682DAD"/>
    <w:rsid w:val="00685C33"/>
    <w:rsid w:val="00686B79"/>
    <w:rsid w:val="0069064A"/>
    <w:rsid w:val="006A05BE"/>
    <w:rsid w:val="006A6516"/>
    <w:rsid w:val="006B424A"/>
    <w:rsid w:val="006C081D"/>
    <w:rsid w:val="006C10E5"/>
    <w:rsid w:val="006C7026"/>
    <w:rsid w:val="006D7A26"/>
    <w:rsid w:val="006F36D8"/>
    <w:rsid w:val="006F58EC"/>
    <w:rsid w:val="0071585E"/>
    <w:rsid w:val="0072180B"/>
    <w:rsid w:val="00734436"/>
    <w:rsid w:val="007464C2"/>
    <w:rsid w:val="0075305F"/>
    <w:rsid w:val="007712B8"/>
    <w:rsid w:val="00771B15"/>
    <w:rsid w:val="00772101"/>
    <w:rsid w:val="0078000B"/>
    <w:rsid w:val="007A2B23"/>
    <w:rsid w:val="007A761C"/>
    <w:rsid w:val="007D42CC"/>
    <w:rsid w:val="007D43F8"/>
    <w:rsid w:val="007D5AF7"/>
    <w:rsid w:val="007D7100"/>
    <w:rsid w:val="007E1978"/>
    <w:rsid w:val="0080229D"/>
    <w:rsid w:val="008237FD"/>
    <w:rsid w:val="00840DF2"/>
    <w:rsid w:val="00846830"/>
    <w:rsid w:val="008542C8"/>
    <w:rsid w:val="0086445F"/>
    <w:rsid w:val="00882003"/>
    <w:rsid w:val="008868CD"/>
    <w:rsid w:val="0089260B"/>
    <w:rsid w:val="008A3DCE"/>
    <w:rsid w:val="008E3463"/>
    <w:rsid w:val="008F2808"/>
    <w:rsid w:val="008F54F9"/>
    <w:rsid w:val="008F7D07"/>
    <w:rsid w:val="00903314"/>
    <w:rsid w:val="00914253"/>
    <w:rsid w:val="00927B16"/>
    <w:rsid w:val="00961930"/>
    <w:rsid w:val="0097540F"/>
    <w:rsid w:val="009C6B4B"/>
    <w:rsid w:val="009D25D3"/>
    <w:rsid w:val="009E128B"/>
    <w:rsid w:val="009F06D3"/>
    <w:rsid w:val="00A326A8"/>
    <w:rsid w:val="00A33395"/>
    <w:rsid w:val="00A432A1"/>
    <w:rsid w:val="00A467CE"/>
    <w:rsid w:val="00A473D3"/>
    <w:rsid w:val="00A576A2"/>
    <w:rsid w:val="00A825BE"/>
    <w:rsid w:val="00A843E6"/>
    <w:rsid w:val="00A979CF"/>
    <w:rsid w:val="00AA0EFB"/>
    <w:rsid w:val="00AC1215"/>
    <w:rsid w:val="00AC6F73"/>
    <w:rsid w:val="00AD54D1"/>
    <w:rsid w:val="00AD657B"/>
    <w:rsid w:val="00AF47CA"/>
    <w:rsid w:val="00B177F1"/>
    <w:rsid w:val="00B54760"/>
    <w:rsid w:val="00B56256"/>
    <w:rsid w:val="00B57E5E"/>
    <w:rsid w:val="00B615F6"/>
    <w:rsid w:val="00B7627D"/>
    <w:rsid w:val="00B81035"/>
    <w:rsid w:val="00B82C5E"/>
    <w:rsid w:val="00BA469E"/>
    <w:rsid w:val="00BA5784"/>
    <w:rsid w:val="00BB29B1"/>
    <w:rsid w:val="00BD5F6D"/>
    <w:rsid w:val="00BE5188"/>
    <w:rsid w:val="00BF60C9"/>
    <w:rsid w:val="00C07949"/>
    <w:rsid w:val="00C10465"/>
    <w:rsid w:val="00C10CE1"/>
    <w:rsid w:val="00C21ED7"/>
    <w:rsid w:val="00C76526"/>
    <w:rsid w:val="00C87902"/>
    <w:rsid w:val="00C947E1"/>
    <w:rsid w:val="00C97C5E"/>
    <w:rsid w:val="00CB03B3"/>
    <w:rsid w:val="00CB2B21"/>
    <w:rsid w:val="00CB5DB1"/>
    <w:rsid w:val="00CC62C9"/>
    <w:rsid w:val="00CD01AD"/>
    <w:rsid w:val="00CD6137"/>
    <w:rsid w:val="00CD6D40"/>
    <w:rsid w:val="00CE6AC6"/>
    <w:rsid w:val="00CF5295"/>
    <w:rsid w:val="00CF78DC"/>
    <w:rsid w:val="00D475DE"/>
    <w:rsid w:val="00D52BAE"/>
    <w:rsid w:val="00D53138"/>
    <w:rsid w:val="00D57F58"/>
    <w:rsid w:val="00DA5EA9"/>
    <w:rsid w:val="00DB732A"/>
    <w:rsid w:val="00DD024E"/>
    <w:rsid w:val="00DE0345"/>
    <w:rsid w:val="00DE4513"/>
    <w:rsid w:val="00DE564D"/>
    <w:rsid w:val="00DF53FE"/>
    <w:rsid w:val="00E04A37"/>
    <w:rsid w:val="00E059ED"/>
    <w:rsid w:val="00E30AC5"/>
    <w:rsid w:val="00E3497F"/>
    <w:rsid w:val="00E7332D"/>
    <w:rsid w:val="00E87C52"/>
    <w:rsid w:val="00EA3F71"/>
    <w:rsid w:val="00EA5A66"/>
    <w:rsid w:val="00EC5EF6"/>
    <w:rsid w:val="00ED1624"/>
    <w:rsid w:val="00EF1BCA"/>
    <w:rsid w:val="00EF1F7C"/>
    <w:rsid w:val="00F365ED"/>
    <w:rsid w:val="00F37D89"/>
    <w:rsid w:val="00F40199"/>
    <w:rsid w:val="00F45A38"/>
    <w:rsid w:val="00F53510"/>
    <w:rsid w:val="00F7535D"/>
    <w:rsid w:val="00F81388"/>
    <w:rsid w:val="00F83925"/>
    <w:rsid w:val="00F94D8B"/>
    <w:rsid w:val="00FA4590"/>
    <w:rsid w:val="00FC74E7"/>
    <w:rsid w:val="00FD2620"/>
    <w:rsid w:val="00FD4ABA"/>
    <w:rsid w:val="00FE4BC5"/>
    <w:rsid w:val="00FF1A83"/>
    <w:rsid w:val="00FF1F76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65D2198"/>
  <w15:chartTrackingRefBased/>
  <w15:docId w15:val="{4F1B22E0-EB5A-4D16-9E99-CDB0966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AC5"/>
    <w:pPr>
      <w:suppressAutoHyphens/>
    </w:pPr>
    <w:rPr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sz w:val="20"/>
      <w:szCs w:val="20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sz w:val="24"/>
      <w:szCs w:val="24"/>
      <w:lang w:val="en-US" w:bidi="ar-SA"/>
    </w:rPr>
  </w:style>
  <w:style w:type="character" w:customStyle="1" w:styleId="ZnakZnak1">
    <w:name w:val="Znak Znak1"/>
    <w:rPr>
      <w:sz w:val="24"/>
      <w:szCs w:val="24"/>
      <w:lang w:val="en-US" w:bidi="ar-SA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Tahoma" w:hAnsi="Tahoma" w:cs="Tahoma"/>
      <w:sz w:val="16"/>
      <w:szCs w:val="16"/>
      <w:lang w:val="en-US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FF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3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5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58D"/>
    <w:rPr>
      <w:lang w:val="en-US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B13B-FBD3-4BF2-9AC0-C2B667DE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</vt:lpstr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</dc:title>
  <dc:subject/>
  <dc:creator>Andrzej Bator</dc:creator>
  <cp:keywords/>
  <dc:description/>
  <cp:lastModifiedBy>Wojciech Krawczyk</cp:lastModifiedBy>
  <cp:revision>7</cp:revision>
  <cp:lastPrinted>2020-08-25T06:45:00Z</cp:lastPrinted>
  <dcterms:created xsi:type="dcterms:W3CDTF">2020-09-07T08:18:00Z</dcterms:created>
  <dcterms:modified xsi:type="dcterms:W3CDTF">2023-12-05T10:34:00Z</dcterms:modified>
</cp:coreProperties>
</file>